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4A870" w14:textId="77777777" w:rsidR="00BD4CCB" w:rsidRDefault="00BD4CCB" w:rsidP="00F82352">
      <w:pPr>
        <w:rPr>
          <w:bCs/>
          <w:sz w:val="21"/>
          <w:szCs w:val="21"/>
        </w:rPr>
      </w:pPr>
    </w:p>
    <w:p w14:paraId="0932ACCE" w14:textId="1C1D9E2D" w:rsidR="0027037F" w:rsidRPr="00FA5AC7" w:rsidRDefault="0027037F" w:rsidP="0027037F">
      <w:pPr>
        <w:rPr>
          <w:bCs/>
        </w:rPr>
      </w:pPr>
      <w:r w:rsidRPr="00FA5AC7">
        <w:rPr>
          <w:bCs/>
        </w:rPr>
        <w:t>Yo, (</w:t>
      </w:r>
      <w:r w:rsidRPr="00FA5AC7">
        <w:rPr>
          <w:bCs/>
          <w:highlight w:val="yellow"/>
        </w:rPr>
        <w:t>NOMBRE Y APELLIDOS</w:t>
      </w:r>
      <w:r w:rsidRPr="00FA5AC7">
        <w:rPr>
          <w:bCs/>
        </w:rPr>
        <w:t>), con DNI/NIE (</w:t>
      </w:r>
      <w:r w:rsidRPr="00FA5AC7">
        <w:rPr>
          <w:bCs/>
          <w:highlight w:val="yellow"/>
        </w:rPr>
        <w:t>NÚMERO DNI/NIE</w:t>
      </w:r>
      <w:r w:rsidRPr="00FA5AC7">
        <w:rPr>
          <w:bCs/>
        </w:rPr>
        <w:t xml:space="preserve">), beneficiario/a de la </w:t>
      </w:r>
      <w:proofErr w:type="spellStart"/>
      <w:r w:rsidRPr="0027037F">
        <w:rPr>
          <w:bCs/>
        </w:rPr>
        <w:t>la</w:t>
      </w:r>
      <w:proofErr w:type="spellEnd"/>
      <w:r w:rsidRPr="0027037F">
        <w:rPr>
          <w:bCs/>
        </w:rPr>
        <w:t xml:space="preserve"> Convocatoria de Voluntariado Internacional para la Enseñanza del Español como Lengua Extranjera en los Campamentos Saharauis de la RASD</w:t>
      </w:r>
      <w:r w:rsidRPr="00FA5AC7">
        <w:rPr>
          <w:bCs/>
        </w:rPr>
        <w:t xml:space="preserve">, declaro </w:t>
      </w:r>
      <w:r w:rsidRPr="00FA5AC7">
        <w:rPr>
          <w:b/>
        </w:rPr>
        <w:t xml:space="preserve">no contar con recursos suficientes para acogerme a lo establecido con carácter general en </w:t>
      </w:r>
      <w:r>
        <w:rPr>
          <w:b/>
        </w:rPr>
        <w:t>el apartado</w:t>
      </w:r>
      <w:r w:rsidRPr="00FA5AC7">
        <w:rPr>
          <w:b/>
        </w:rPr>
        <w:t xml:space="preserve"> III.</w:t>
      </w:r>
      <w:r w:rsidR="00D213A7">
        <w:rPr>
          <w:b/>
        </w:rPr>
        <w:t xml:space="preserve">6 </w:t>
      </w:r>
      <w:r w:rsidRPr="00FA5AC7">
        <w:rPr>
          <w:bCs/>
        </w:rPr>
        <w:t xml:space="preserve">de la citada </w:t>
      </w:r>
      <w:r>
        <w:rPr>
          <w:bCs/>
        </w:rPr>
        <w:t>c</w:t>
      </w:r>
      <w:r w:rsidRPr="00FA5AC7">
        <w:rPr>
          <w:bCs/>
        </w:rPr>
        <w:t>onvocatoria.</w:t>
      </w:r>
    </w:p>
    <w:p w14:paraId="781C0FF5" w14:textId="77777777" w:rsidR="0027037F" w:rsidRPr="00FA5AC7" w:rsidRDefault="0027037F" w:rsidP="0027037F">
      <w:pPr>
        <w:rPr>
          <w:bCs/>
        </w:rPr>
      </w:pPr>
    </w:p>
    <w:p w14:paraId="679D21E3" w14:textId="2389C53E" w:rsidR="0027037F" w:rsidRPr="00FA5AC7" w:rsidRDefault="0027037F" w:rsidP="0027037F">
      <w:pPr>
        <w:rPr>
          <w:bCs/>
        </w:rPr>
      </w:pPr>
      <w:r w:rsidRPr="00FA5AC7">
        <w:rPr>
          <w:bCs/>
        </w:rPr>
        <w:t xml:space="preserve">Por este motivo, solicito de manera excepcional el ingreso de la ayuda en la cuenta bancaria señalada en mi </w:t>
      </w:r>
      <w:r w:rsidR="00D213A7">
        <w:rPr>
          <w:bCs/>
        </w:rPr>
        <w:t xml:space="preserve">Compromiso </w:t>
      </w:r>
      <w:r w:rsidRPr="00FA5AC7">
        <w:rPr>
          <w:bCs/>
        </w:rPr>
        <w:t>de Aceptación de la ayuda</w:t>
      </w:r>
      <w:r w:rsidR="00D213A7">
        <w:rPr>
          <w:bCs/>
        </w:rPr>
        <w:t xml:space="preserve"> (Anexo 2)</w:t>
      </w:r>
      <w:r w:rsidRPr="00FA5AC7">
        <w:rPr>
          <w:bCs/>
        </w:rPr>
        <w:t>, de manera previa a la entrega de copia de mi billete y seguro de viaje.</w:t>
      </w:r>
    </w:p>
    <w:p w14:paraId="1229F349" w14:textId="77777777" w:rsidR="0027037F" w:rsidRPr="00FA5AC7" w:rsidRDefault="0027037F" w:rsidP="0027037F">
      <w:pPr>
        <w:rPr>
          <w:bCs/>
        </w:rPr>
      </w:pPr>
    </w:p>
    <w:p w14:paraId="6E66E79F" w14:textId="77777777" w:rsidR="0027037F" w:rsidRDefault="0027037F" w:rsidP="0027037F">
      <w:pPr>
        <w:rPr>
          <w:bCs/>
        </w:rPr>
      </w:pPr>
      <w:r w:rsidRPr="00FA5AC7">
        <w:rPr>
          <w:bCs/>
        </w:rPr>
        <w:t xml:space="preserve">Con la firma de la presente, declaro que soy consciente de que el </w:t>
      </w:r>
      <w:r w:rsidRPr="00FA5AC7">
        <w:rPr>
          <w:b/>
        </w:rPr>
        <w:t xml:space="preserve">ingreso se hará efectivo en los próximos días, y que tras este ingreso cuento con un plazo máximo de </w:t>
      </w:r>
      <w:r w:rsidRPr="00FA5AC7">
        <w:rPr>
          <w:b/>
          <w:u w:val="single"/>
        </w:rPr>
        <w:t>10 días hábiles</w:t>
      </w:r>
      <w:r w:rsidRPr="00FA5AC7">
        <w:rPr>
          <w:b/>
        </w:rPr>
        <w:t xml:space="preserve"> para remitir copia del billete y del seguro médico adquiridos</w:t>
      </w:r>
      <w:r w:rsidRPr="00FA5AC7">
        <w:rPr>
          <w:bCs/>
        </w:rPr>
        <w:t xml:space="preserve">, a la dirección de correo electrónico </w:t>
      </w:r>
      <w:hyperlink r:id="rId11" w:history="1">
        <w:r w:rsidRPr="00C33B65">
          <w:rPr>
            <w:rStyle w:val="Hipervnculo"/>
            <w:b/>
          </w:rPr>
          <w:t>tecnicooperacion2@us.es</w:t>
        </w:r>
      </w:hyperlink>
      <w:r w:rsidRPr="00FA5AC7">
        <w:rPr>
          <w:bCs/>
        </w:rPr>
        <w:t xml:space="preserve">. </w:t>
      </w:r>
    </w:p>
    <w:p w14:paraId="5E06B8E0" w14:textId="77777777" w:rsidR="00FD7FFD" w:rsidRPr="00FA5AC7" w:rsidRDefault="00FD7FFD" w:rsidP="0027037F">
      <w:pPr>
        <w:rPr>
          <w:bCs/>
        </w:rPr>
      </w:pPr>
    </w:p>
    <w:p w14:paraId="6D01B515" w14:textId="32B2EA3F" w:rsidR="0027037F" w:rsidRDefault="0027037F" w:rsidP="0027037F">
      <w:pPr>
        <w:rPr>
          <w:bCs/>
        </w:rPr>
      </w:pPr>
      <w:r w:rsidRPr="00FA5AC7">
        <w:rPr>
          <w:bCs/>
        </w:rPr>
        <w:t xml:space="preserve">Asimismo, suscribiendo esta Declaración me comprometo fielmente a destinar la ayuda al objeto para el que ha sido concedida, cumpliendo las bases de la </w:t>
      </w:r>
      <w:r w:rsidR="00FD7FFD">
        <w:rPr>
          <w:bCs/>
        </w:rPr>
        <w:t>C</w:t>
      </w:r>
      <w:r w:rsidRPr="00FA5AC7">
        <w:rPr>
          <w:bCs/>
        </w:rPr>
        <w:t xml:space="preserve">onvocatoria y todas las obligaciones recogidas en </w:t>
      </w:r>
      <w:r w:rsidR="00FD7FFD">
        <w:rPr>
          <w:bCs/>
        </w:rPr>
        <w:t>esta</w:t>
      </w:r>
      <w:r w:rsidRPr="00FA5AC7">
        <w:rPr>
          <w:bCs/>
        </w:rPr>
        <w:t xml:space="preserve">, </w:t>
      </w:r>
      <w:r w:rsidR="00231CB5" w:rsidRPr="00231CB5">
        <w:rPr>
          <w:bCs/>
        </w:rPr>
        <w:t>especialmente las referentes a la efectiva realización de la estancia en terreno, con cumplimiento del número mínimo de días establecido, y a la justificación de todos los gastos conforme a lo recogido en el apartado III.3 de la Convocatoria</w:t>
      </w:r>
    </w:p>
    <w:p w14:paraId="468FA8A6" w14:textId="77777777" w:rsidR="00231CB5" w:rsidRPr="00FA5AC7" w:rsidRDefault="00231CB5" w:rsidP="0027037F">
      <w:pPr>
        <w:rPr>
          <w:bCs/>
        </w:rPr>
      </w:pPr>
    </w:p>
    <w:p w14:paraId="758CD166" w14:textId="77777777" w:rsidR="0027037F" w:rsidRPr="00FA5AC7" w:rsidRDefault="0027037F" w:rsidP="0027037F">
      <w:pPr>
        <w:pStyle w:val="Sangradetextonormal"/>
        <w:spacing w:after="240"/>
        <w:ind w:firstLine="0"/>
        <w:rPr>
          <w:rFonts w:eastAsiaTheme="minorHAnsi" w:cstheme="minorBidi"/>
          <w:b/>
          <w:sz w:val="22"/>
          <w:szCs w:val="22"/>
          <w:lang w:val="es-ES" w:eastAsia="en-US"/>
        </w:rPr>
      </w:pPr>
      <w:r>
        <w:rPr>
          <w:rFonts w:eastAsiaTheme="minorHAnsi" w:cstheme="minorBidi"/>
          <w:bCs/>
          <w:sz w:val="22"/>
          <w:szCs w:val="22"/>
          <w:lang w:val="es-ES" w:eastAsia="en-US"/>
        </w:rPr>
        <w:t>Por último</w:t>
      </w:r>
      <w:r w:rsidRPr="00FA5AC7">
        <w:rPr>
          <w:rFonts w:eastAsiaTheme="minorHAnsi" w:cstheme="minorBidi"/>
          <w:bCs/>
          <w:sz w:val="22"/>
          <w:szCs w:val="22"/>
          <w:lang w:val="es-ES" w:eastAsia="en-US"/>
        </w:rPr>
        <w:t xml:space="preserve">, </w:t>
      </w:r>
      <w:r>
        <w:rPr>
          <w:rFonts w:eastAsiaTheme="minorHAnsi" w:cstheme="minorBidi"/>
          <w:bCs/>
          <w:sz w:val="22"/>
          <w:szCs w:val="22"/>
          <w:lang w:val="es-ES" w:eastAsia="en-US"/>
        </w:rPr>
        <w:t>declaro</w:t>
      </w:r>
      <w:r w:rsidRPr="00FA5AC7">
        <w:rPr>
          <w:rFonts w:eastAsiaTheme="minorHAnsi" w:cstheme="minorBidi"/>
          <w:bCs/>
          <w:sz w:val="22"/>
          <w:szCs w:val="22"/>
          <w:lang w:val="es-ES" w:eastAsia="en-US"/>
        </w:rPr>
        <w:t xml:space="preserve"> </w:t>
      </w:r>
      <w:r>
        <w:rPr>
          <w:rFonts w:eastAsiaTheme="minorHAnsi" w:cstheme="minorBidi"/>
          <w:bCs/>
          <w:sz w:val="22"/>
          <w:szCs w:val="22"/>
          <w:lang w:val="es-ES" w:eastAsia="en-US"/>
        </w:rPr>
        <w:t>conocer</w:t>
      </w:r>
      <w:r w:rsidRPr="00FA5AC7">
        <w:rPr>
          <w:rFonts w:eastAsiaTheme="minorHAnsi" w:cstheme="minorBidi"/>
          <w:bCs/>
          <w:sz w:val="22"/>
          <w:szCs w:val="22"/>
          <w:lang w:val="es-ES" w:eastAsia="en-US"/>
        </w:rPr>
        <w:t xml:space="preserve"> de lo dispuesto en </w:t>
      </w:r>
      <w:r>
        <w:rPr>
          <w:rFonts w:eastAsiaTheme="minorHAnsi" w:cstheme="minorBidi"/>
          <w:bCs/>
          <w:sz w:val="22"/>
          <w:szCs w:val="22"/>
          <w:lang w:val="es-ES" w:eastAsia="en-US"/>
        </w:rPr>
        <w:t>el apartado</w:t>
      </w:r>
      <w:r w:rsidRPr="00FA5AC7">
        <w:rPr>
          <w:rFonts w:eastAsiaTheme="minorHAnsi" w:cstheme="minorBidi"/>
          <w:bCs/>
          <w:sz w:val="22"/>
          <w:szCs w:val="22"/>
          <w:lang w:val="es-ES" w:eastAsia="en-US"/>
        </w:rPr>
        <w:t xml:space="preserve"> VII (Revocaciones</w:t>
      </w:r>
      <w:r>
        <w:rPr>
          <w:rFonts w:eastAsiaTheme="minorHAnsi" w:cstheme="minorBidi"/>
          <w:bCs/>
          <w:sz w:val="22"/>
          <w:szCs w:val="22"/>
          <w:lang w:val="es-ES" w:eastAsia="en-US"/>
        </w:rPr>
        <w:t xml:space="preserve"> y reintegros</w:t>
      </w:r>
      <w:r w:rsidRPr="00FA5AC7">
        <w:rPr>
          <w:rFonts w:eastAsiaTheme="minorHAnsi" w:cstheme="minorBidi"/>
          <w:bCs/>
          <w:sz w:val="22"/>
          <w:szCs w:val="22"/>
          <w:lang w:val="es-ES" w:eastAsia="en-US"/>
        </w:rPr>
        <w:t xml:space="preserve">) de la </w:t>
      </w:r>
      <w:r>
        <w:rPr>
          <w:rFonts w:eastAsiaTheme="minorHAnsi" w:cstheme="minorBidi"/>
          <w:bCs/>
          <w:sz w:val="22"/>
          <w:szCs w:val="22"/>
          <w:lang w:val="es-ES" w:eastAsia="en-US"/>
        </w:rPr>
        <w:t>c</w:t>
      </w:r>
      <w:r w:rsidRPr="00FA5AC7">
        <w:rPr>
          <w:rFonts w:eastAsiaTheme="minorHAnsi" w:cstheme="minorBidi"/>
          <w:bCs/>
          <w:sz w:val="22"/>
          <w:szCs w:val="22"/>
          <w:lang w:val="es-ES" w:eastAsia="en-US"/>
        </w:rPr>
        <w:t xml:space="preserve">onvocatoria, que establece que el incumplimiento sin causa justificada de las obligaciones establecidas, especialmente la no realización de la estancia para la que se ha concedido la ayuda, llevará aparejado, </w:t>
      </w:r>
      <w:r w:rsidRPr="00FA5AC7">
        <w:rPr>
          <w:rFonts w:eastAsiaTheme="minorHAnsi" w:cstheme="minorBidi"/>
          <w:b/>
          <w:sz w:val="22"/>
          <w:szCs w:val="22"/>
          <w:lang w:val="es-ES" w:eastAsia="en-US"/>
        </w:rPr>
        <w:t>sin perjuicio de otras responsabilidades en que pudiera incurrirse:</w:t>
      </w:r>
    </w:p>
    <w:p w14:paraId="364A301D" w14:textId="77777777" w:rsidR="0027037F" w:rsidRPr="00FA5AC7" w:rsidRDefault="0027037F" w:rsidP="0027037F">
      <w:pPr>
        <w:pStyle w:val="Sangradetextonormal"/>
        <w:numPr>
          <w:ilvl w:val="0"/>
          <w:numId w:val="32"/>
        </w:numPr>
        <w:ind w:left="714" w:hanging="357"/>
        <w:rPr>
          <w:rFonts w:eastAsiaTheme="minorHAnsi" w:cstheme="minorBidi"/>
          <w:bCs/>
          <w:sz w:val="22"/>
          <w:szCs w:val="22"/>
          <w:lang w:val="es-ES" w:eastAsia="en-US"/>
        </w:rPr>
      </w:pPr>
      <w:r w:rsidRPr="00FA5AC7">
        <w:rPr>
          <w:rFonts w:eastAsiaTheme="minorHAnsi" w:cstheme="minorBidi"/>
          <w:bCs/>
          <w:sz w:val="22"/>
          <w:szCs w:val="22"/>
          <w:lang w:val="es-ES" w:eastAsia="en-US"/>
        </w:rPr>
        <w:t>La revocación de la ayuda concedida y el requerimiento de reintegro de las cantidades percibidas.</w:t>
      </w:r>
    </w:p>
    <w:p w14:paraId="57249E54" w14:textId="77777777" w:rsidR="0027037F" w:rsidRPr="00FA5AC7" w:rsidRDefault="0027037F" w:rsidP="0027037F">
      <w:pPr>
        <w:pStyle w:val="Sangradetextonormal"/>
        <w:numPr>
          <w:ilvl w:val="0"/>
          <w:numId w:val="32"/>
        </w:numPr>
        <w:ind w:left="714" w:hanging="357"/>
        <w:rPr>
          <w:rFonts w:eastAsiaTheme="minorHAnsi" w:cstheme="minorBidi"/>
          <w:bCs/>
          <w:sz w:val="22"/>
          <w:szCs w:val="22"/>
          <w:lang w:val="es-ES" w:eastAsia="en-US"/>
        </w:rPr>
      </w:pPr>
      <w:r w:rsidRPr="00FA5AC7">
        <w:rPr>
          <w:rFonts w:eastAsiaTheme="minorHAnsi" w:cstheme="minorBidi"/>
          <w:bCs/>
          <w:sz w:val="22"/>
          <w:szCs w:val="22"/>
          <w:lang w:val="es-ES" w:eastAsia="en-US"/>
        </w:rPr>
        <w:t>La exclusión de la persona en convocatorias futuras de la Oficina de Cooperación al Desarrollo.</w:t>
      </w:r>
    </w:p>
    <w:p w14:paraId="32DAD588" w14:textId="77777777" w:rsidR="0027037F" w:rsidRPr="00FA5AC7" w:rsidRDefault="0027037F" w:rsidP="0027037F">
      <w:pPr>
        <w:textAlignment w:val="baseline"/>
        <w:rPr>
          <w:bCs/>
          <w:sz w:val="21"/>
          <w:szCs w:val="21"/>
        </w:rPr>
      </w:pPr>
    </w:p>
    <w:p w14:paraId="103E9428" w14:textId="77777777" w:rsidR="0027037F" w:rsidRPr="00FA5AC7" w:rsidRDefault="0027037F" w:rsidP="0027037F">
      <w:pPr>
        <w:textAlignment w:val="baseline"/>
        <w:rPr>
          <w:rFonts w:cstheme="minorHAnsi"/>
          <w:bCs/>
          <w:sz w:val="21"/>
          <w:szCs w:val="21"/>
        </w:rPr>
      </w:pPr>
    </w:p>
    <w:p w14:paraId="4BC67C86" w14:textId="5E0244F3" w:rsidR="0027037F" w:rsidRPr="00FA5AC7" w:rsidRDefault="0027037F" w:rsidP="0027037F">
      <w:pPr>
        <w:jc w:val="center"/>
        <w:textAlignment w:val="baseline"/>
        <w:rPr>
          <w:rFonts w:cstheme="minorHAnsi"/>
          <w:sz w:val="21"/>
          <w:szCs w:val="21"/>
          <w:lang w:eastAsia="es-ES"/>
        </w:rPr>
      </w:pPr>
      <w:r w:rsidRPr="00FA5AC7">
        <w:rPr>
          <w:rFonts w:cstheme="minorHAnsi"/>
          <w:bCs/>
          <w:sz w:val="21"/>
          <w:szCs w:val="21"/>
        </w:rPr>
        <w:t xml:space="preserve">En </w:t>
      </w:r>
      <w:r w:rsidRPr="00FA5AC7">
        <w:rPr>
          <w:rFonts w:cstheme="minorHAnsi"/>
          <w:bCs/>
          <w:sz w:val="21"/>
          <w:szCs w:val="21"/>
          <w:highlight w:val="yellow"/>
        </w:rPr>
        <w:t>XXXX</w:t>
      </w:r>
      <w:r w:rsidRPr="00FA5AC7">
        <w:rPr>
          <w:rFonts w:cstheme="minorHAnsi"/>
          <w:bCs/>
          <w:sz w:val="21"/>
          <w:szCs w:val="21"/>
        </w:rPr>
        <w:t xml:space="preserve">, a </w:t>
      </w:r>
      <w:r w:rsidRPr="00FA5AC7">
        <w:rPr>
          <w:rFonts w:cstheme="minorHAnsi"/>
          <w:bCs/>
          <w:sz w:val="21"/>
          <w:szCs w:val="21"/>
          <w:highlight w:val="yellow"/>
        </w:rPr>
        <w:t>XXXX</w:t>
      </w:r>
      <w:r w:rsidRPr="00FA5AC7">
        <w:rPr>
          <w:rFonts w:cstheme="minorHAnsi"/>
          <w:bCs/>
          <w:sz w:val="21"/>
          <w:szCs w:val="21"/>
        </w:rPr>
        <w:t xml:space="preserve"> de </w:t>
      </w:r>
      <w:r w:rsidRPr="00FA5AC7">
        <w:rPr>
          <w:rFonts w:cstheme="minorHAnsi"/>
          <w:bCs/>
          <w:sz w:val="21"/>
          <w:szCs w:val="21"/>
          <w:highlight w:val="yellow"/>
        </w:rPr>
        <w:t>XXXX</w:t>
      </w:r>
      <w:r w:rsidRPr="00FA5AC7">
        <w:rPr>
          <w:rFonts w:cstheme="minorHAnsi"/>
          <w:bCs/>
          <w:sz w:val="21"/>
          <w:szCs w:val="21"/>
        </w:rPr>
        <w:t xml:space="preserve"> de 202</w:t>
      </w:r>
      <w:r w:rsidR="00231CB5">
        <w:rPr>
          <w:rFonts w:cstheme="minorHAnsi"/>
          <w:bCs/>
          <w:sz w:val="21"/>
          <w:szCs w:val="21"/>
        </w:rPr>
        <w:t>5</w:t>
      </w:r>
      <w:r w:rsidRPr="00FA5AC7">
        <w:rPr>
          <w:rFonts w:cstheme="minorHAnsi"/>
          <w:sz w:val="21"/>
          <w:szCs w:val="21"/>
          <w:lang w:eastAsia="es-ES"/>
        </w:rPr>
        <w:t> </w:t>
      </w:r>
    </w:p>
    <w:p w14:paraId="18A41126" w14:textId="77777777" w:rsidR="0027037F" w:rsidRPr="00FA5AC7" w:rsidRDefault="0027037F" w:rsidP="0027037F">
      <w:pPr>
        <w:jc w:val="center"/>
        <w:textAlignment w:val="baseline"/>
        <w:rPr>
          <w:rFonts w:cstheme="minorHAnsi"/>
          <w:sz w:val="21"/>
          <w:szCs w:val="21"/>
          <w:lang w:eastAsia="es-ES"/>
        </w:rPr>
      </w:pPr>
      <w:r w:rsidRPr="00FA5AC7">
        <w:rPr>
          <w:rFonts w:cstheme="minorHAnsi"/>
          <w:sz w:val="21"/>
          <w:szCs w:val="21"/>
          <w:lang w:eastAsia="es-ES"/>
        </w:rPr>
        <w:t> </w:t>
      </w:r>
    </w:p>
    <w:p w14:paraId="6932AAEE" w14:textId="77777777" w:rsidR="0027037F" w:rsidRPr="00FA5AC7" w:rsidRDefault="0027037F" w:rsidP="0027037F">
      <w:pPr>
        <w:jc w:val="center"/>
        <w:textAlignment w:val="baseline"/>
        <w:rPr>
          <w:rFonts w:cstheme="minorHAnsi"/>
          <w:sz w:val="21"/>
          <w:szCs w:val="21"/>
          <w:lang w:eastAsia="es-ES"/>
        </w:rPr>
      </w:pPr>
      <w:r w:rsidRPr="00FA5AC7">
        <w:rPr>
          <w:rFonts w:cstheme="minorHAnsi"/>
          <w:b/>
          <w:bCs/>
          <w:sz w:val="21"/>
          <w:szCs w:val="21"/>
          <w:lang w:eastAsia="es-ES"/>
        </w:rPr>
        <w:t>NOMBRE Y APELLIDOS PERSONA BENEFICIARIA</w:t>
      </w:r>
      <w:r w:rsidRPr="00FA5AC7">
        <w:rPr>
          <w:rFonts w:cstheme="minorHAnsi"/>
          <w:sz w:val="21"/>
          <w:szCs w:val="21"/>
          <w:lang w:eastAsia="es-ES"/>
        </w:rPr>
        <w:t> </w:t>
      </w:r>
    </w:p>
    <w:p w14:paraId="57D45B47" w14:textId="77777777" w:rsidR="0027037F" w:rsidRPr="00FA5AC7" w:rsidRDefault="0027037F" w:rsidP="0027037F">
      <w:pPr>
        <w:jc w:val="center"/>
        <w:textAlignment w:val="baseline"/>
        <w:rPr>
          <w:rFonts w:cstheme="minorHAnsi"/>
          <w:sz w:val="21"/>
          <w:szCs w:val="21"/>
          <w:lang w:eastAsia="es-ES"/>
        </w:rPr>
      </w:pPr>
    </w:p>
    <w:p w14:paraId="08BEA570" w14:textId="77777777" w:rsidR="0027037F" w:rsidRPr="00FA5AC7" w:rsidRDefault="0027037F" w:rsidP="0027037F">
      <w:pPr>
        <w:jc w:val="center"/>
        <w:textAlignment w:val="baseline"/>
        <w:rPr>
          <w:rFonts w:cstheme="minorHAnsi"/>
          <w:sz w:val="21"/>
          <w:szCs w:val="21"/>
        </w:rPr>
      </w:pPr>
      <w:r w:rsidRPr="00FA5AC7">
        <w:rPr>
          <w:rFonts w:cstheme="minorHAnsi"/>
          <w:b/>
          <w:bCs/>
          <w:lang w:eastAsia="es-ES"/>
        </w:rPr>
        <w:t> </w:t>
      </w:r>
      <w:r w:rsidRPr="00FA5AC7">
        <w:rPr>
          <w:rFonts w:cstheme="minorHAnsi"/>
          <w:bCs/>
          <w:sz w:val="21"/>
          <w:szCs w:val="21"/>
        </w:rPr>
        <w:t>Fdo.:  </w:t>
      </w:r>
    </w:p>
    <w:p w14:paraId="46F2755C" w14:textId="77777777" w:rsidR="0027037F" w:rsidRDefault="0027037F" w:rsidP="00F82352">
      <w:pPr>
        <w:rPr>
          <w:bCs/>
          <w:sz w:val="21"/>
          <w:szCs w:val="21"/>
        </w:rPr>
      </w:pPr>
    </w:p>
    <w:p w14:paraId="6550AB8E" w14:textId="77777777" w:rsidR="0027037F" w:rsidRDefault="0027037F" w:rsidP="00F82352">
      <w:pPr>
        <w:rPr>
          <w:bCs/>
          <w:sz w:val="21"/>
          <w:szCs w:val="21"/>
        </w:rPr>
      </w:pPr>
    </w:p>
    <w:p w14:paraId="3BFD8DB8" w14:textId="77777777" w:rsidR="0027037F" w:rsidRDefault="0027037F" w:rsidP="00F82352">
      <w:pPr>
        <w:rPr>
          <w:bCs/>
          <w:sz w:val="21"/>
          <w:szCs w:val="21"/>
        </w:rPr>
      </w:pPr>
    </w:p>
    <w:sectPr w:rsidR="0027037F" w:rsidSect="00FF630D">
      <w:headerReference w:type="default" r:id="rId12"/>
      <w:footerReference w:type="default" r:id="rId13"/>
      <w:footnotePr>
        <w:pos w:val="beneathText"/>
      </w:footnotePr>
      <w:pgSz w:w="11906" w:h="16838" w:code="9"/>
      <w:pgMar w:top="935" w:right="1418" w:bottom="1418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D4C42" w14:textId="77777777" w:rsidR="009D0661" w:rsidRDefault="009D0661" w:rsidP="00FE2E8A">
      <w:r>
        <w:separator/>
      </w:r>
    </w:p>
  </w:endnote>
  <w:endnote w:type="continuationSeparator" w:id="0">
    <w:p w14:paraId="4186B3AF" w14:textId="77777777" w:rsidR="009D0661" w:rsidRDefault="009D0661" w:rsidP="00FE2E8A">
      <w:r>
        <w:continuationSeparator/>
      </w:r>
    </w:p>
  </w:endnote>
  <w:endnote w:type="continuationNotice" w:id="1">
    <w:p w14:paraId="36802C63" w14:textId="77777777" w:rsidR="009D0661" w:rsidRDefault="009D06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93449" w14:textId="568300E4" w:rsidR="00E967FA" w:rsidRDefault="009F53AD" w:rsidP="00FE2E8A">
    <w:pPr>
      <w:rPr>
        <w:color w:val="0F243E" w:themeColor="text2" w:themeShade="8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39344D" wp14:editId="4AE1E109">
              <wp:simplePos x="0" y="0"/>
              <wp:positionH relativeFrom="page">
                <wp:posOffset>6403340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285" cy="266065"/>
              <wp:effectExtent l="0" t="0" r="0" b="0"/>
              <wp:wrapNone/>
              <wp:docPr id="194451162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85" cy="2660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9344F" w14:textId="71261A69" w:rsidR="00E967FA" w:rsidRPr="00C163BD" w:rsidRDefault="00531ACE" w:rsidP="00FE2E8A">
                          <w:r w:rsidRPr="00C163BD">
                            <w:fldChar w:fldCharType="begin"/>
                          </w:r>
                          <w:r w:rsidR="00E967FA" w:rsidRPr="00C163BD">
                            <w:instrText>PAGE  \* Arabic  \* MERGEFORMAT</w:instrText>
                          </w:r>
                          <w:r w:rsidRPr="00C163BD">
                            <w:fldChar w:fldCharType="separate"/>
                          </w:r>
                          <w:r w:rsidR="00E3781E">
                            <w:rPr>
                              <w:noProof/>
                            </w:rPr>
                            <w:t>1</w:t>
                          </w:r>
                          <w:r w:rsidRPr="00C163BD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C39344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04.2pt;margin-top:0;width:29.55pt;height:20.95pt;z-index:251658240;visibility:visible;mso-wrap-style:square;mso-width-percent:50;mso-height-percent:50;mso-top-percent:930;mso-wrap-distance-left:9pt;mso-wrap-distance-top:0;mso-wrap-distance-right:9pt;mso-wrap-distance-bottom:0;mso-position-horizontal:absolute;mso-position-horizontal-relative:page;mso-position-vertical-relative:page;mso-width-percent:50;mso-height-percent:5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" fillcolor="white [3201]" stroked="f" strokeweight=".5pt">
              <v:textbox style="mso-fit-shape-to-text:t" inset="0,,0">
                <w:txbxContent>
                  <w:p w14:paraId="1C39344F" w14:textId="71261A69" w:rsidR="00E967FA" w:rsidRPr="00C163BD" w:rsidRDefault="00531ACE" w:rsidP="00FE2E8A">
                    <w:r w:rsidRPr="00C163BD">
                      <w:fldChar w:fldCharType="begin"/>
                    </w:r>
                    <w:r w:rsidR="00E967FA" w:rsidRPr="00C163BD">
                      <w:instrText>PAGE  \* Arabic  \* MERGEFORMAT</w:instrText>
                    </w:r>
                    <w:r w:rsidRPr="00C163BD">
                      <w:fldChar w:fldCharType="separate"/>
                    </w:r>
                    <w:r w:rsidR="00E3781E">
                      <w:rPr>
                        <w:noProof/>
                      </w:rPr>
                      <w:t>1</w:t>
                    </w:r>
                    <w:r w:rsidRPr="00C163B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C39344A" w14:textId="77777777" w:rsidR="00E967FA" w:rsidRDefault="00E967FA" w:rsidP="00FE2E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17051" w14:textId="77777777" w:rsidR="009D0661" w:rsidRDefault="009D0661" w:rsidP="00FE2E8A">
      <w:r>
        <w:separator/>
      </w:r>
    </w:p>
  </w:footnote>
  <w:footnote w:type="continuationSeparator" w:id="0">
    <w:p w14:paraId="5FD0B93B" w14:textId="77777777" w:rsidR="009D0661" w:rsidRDefault="009D0661" w:rsidP="00FE2E8A">
      <w:r>
        <w:continuationSeparator/>
      </w:r>
    </w:p>
  </w:footnote>
  <w:footnote w:type="continuationNotice" w:id="1">
    <w:p w14:paraId="08527376" w14:textId="77777777" w:rsidR="009D0661" w:rsidRDefault="009D06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765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01"/>
    </w:tblGrid>
    <w:tr w:rsidR="009477BB" w14:paraId="752645C0" w14:textId="77777777" w:rsidTr="009477BB">
      <w:trPr>
        <w:trHeight w:val="2263"/>
      </w:trPr>
      <w:tc>
        <w:tcPr>
          <w:tcW w:w="7654" w:type="dxa"/>
          <w:vAlign w:val="center"/>
        </w:tcPr>
        <w:tbl>
          <w:tblPr>
            <w:tblStyle w:val="Tablaconcuadrcula"/>
            <w:tblpPr w:leftFromText="141" w:rightFromText="141" w:horzAnchor="margin" w:tblpY="525"/>
            <w:tblOverlap w:val="never"/>
            <w:tblW w:w="982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96"/>
            <w:gridCol w:w="5706"/>
            <w:gridCol w:w="2226"/>
          </w:tblGrid>
          <w:tr w:rsidR="009477BB" w14:paraId="391A9646" w14:textId="77777777" w:rsidTr="00765DD2">
            <w:tc>
              <w:tcPr>
                <w:tcW w:w="1896" w:type="dxa"/>
              </w:tcPr>
              <w:p w14:paraId="207DCEE0" w14:textId="065BC834" w:rsidR="009477BB" w:rsidRDefault="009477BB" w:rsidP="009477BB">
                <w:r>
                  <w:rPr>
                    <w:noProof/>
                    <w:lang w:val="es-ES" w:eastAsia="es-ES"/>
                  </w:rPr>
                  <w:drawing>
                    <wp:anchor distT="0" distB="0" distL="114300" distR="114300" simplePos="0" relativeHeight="251658241" behindDoc="0" locked="0" layoutInCell="1" allowOverlap="1" wp14:anchorId="0A1C16A3" wp14:editId="03C5DFC0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51435</wp:posOffset>
                      </wp:positionV>
                      <wp:extent cx="1057275" cy="967740"/>
                      <wp:effectExtent l="0" t="0" r="9525" b="0"/>
                      <wp:wrapSquare wrapText="bothSides"/>
                      <wp:docPr id="6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275" cy="967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706" w:type="dxa"/>
              </w:tcPr>
              <w:p w14:paraId="1BB94F5E" w14:textId="61A79D80" w:rsidR="00B42346" w:rsidRDefault="000635FC" w:rsidP="009477B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VOLUNTARIADO INTERNACIONAL PARA LA</w:t>
                </w:r>
              </w:p>
              <w:p w14:paraId="7D0A81C9" w14:textId="7C27F810" w:rsidR="009477BB" w:rsidRPr="004816D1" w:rsidRDefault="000635FC" w:rsidP="009477BB">
                <w:pPr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B42346">
                  <w:rPr>
                    <w:b/>
                    <w:bCs/>
                    <w:sz w:val="28"/>
                    <w:szCs w:val="28"/>
                  </w:rPr>
                  <w:t>ENSEÑANZA DEL ESPAÑOL COMO LENGUA EXTRANJERA EN LOS CAMPAMENTOS SAHARAUIS DE LA RASD</w:t>
                </w:r>
                <w:r>
                  <w:rPr>
                    <w:b/>
                    <w:bCs/>
                    <w:sz w:val="28"/>
                    <w:szCs w:val="28"/>
                  </w:rPr>
                  <w:t xml:space="preserve"> </w:t>
                </w:r>
              </w:p>
              <w:p w14:paraId="1721FB8D" w14:textId="77777777" w:rsidR="009477BB" w:rsidRPr="004816D1" w:rsidRDefault="009477BB" w:rsidP="009477BB">
                <w:pPr>
                  <w:jc w:val="center"/>
                  <w:rPr>
                    <w:sz w:val="28"/>
                    <w:szCs w:val="28"/>
                  </w:rPr>
                </w:pPr>
              </w:p>
              <w:p w14:paraId="5FB6676B" w14:textId="77777777" w:rsidR="00517CED" w:rsidRDefault="00BD4CCB" w:rsidP="00517CED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 xml:space="preserve">ANEXO </w:t>
                </w:r>
                <w:r w:rsidR="00517CED">
                  <w:rPr>
                    <w:b/>
                    <w:bCs/>
                    <w:sz w:val="28"/>
                    <w:szCs w:val="28"/>
                  </w:rPr>
                  <w:t>3</w:t>
                </w:r>
                <w:r>
                  <w:rPr>
                    <w:b/>
                    <w:bCs/>
                    <w:sz w:val="28"/>
                    <w:szCs w:val="28"/>
                  </w:rPr>
                  <w:t>-</w:t>
                </w:r>
                <w:r w:rsidR="00517CED" w:rsidRPr="00FA5AC7">
                  <w:rPr>
                    <w:b/>
                    <w:sz w:val="28"/>
                    <w:szCs w:val="28"/>
                  </w:rPr>
                  <w:t xml:space="preserve"> </w:t>
                </w:r>
                <w:r w:rsidR="00517CED" w:rsidRPr="00FA5AC7">
                  <w:rPr>
                    <w:b/>
                    <w:sz w:val="28"/>
                    <w:szCs w:val="28"/>
                  </w:rPr>
                  <w:t xml:space="preserve">DECLARACIÓN JURADA DE </w:t>
                </w:r>
              </w:p>
              <w:p w14:paraId="1576377A" w14:textId="672A601F" w:rsidR="009477BB" w:rsidRPr="00517CED" w:rsidRDefault="00517CED" w:rsidP="00517CED">
                <w:pPr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FALTA</w:t>
                </w:r>
                <w:r w:rsidRPr="00FA5AC7">
                  <w:rPr>
                    <w:b/>
                    <w:sz w:val="28"/>
                    <w:szCs w:val="28"/>
                  </w:rPr>
                  <w:t xml:space="preserve"> DE RECURSOS</w:t>
                </w:r>
              </w:p>
            </w:tc>
            <w:tc>
              <w:tcPr>
                <w:tcW w:w="2226" w:type="dxa"/>
              </w:tcPr>
              <w:p w14:paraId="733AFD76" w14:textId="452E58A5" w:rsidR="009477BB" w:rsidRDefault="009477BB" w:rsidP="00A85D92">
                <w:pPr>
                  <w:jc w:val="center"/>
                </w:pPr>
                <w:r>
                  <w:rPr>
                    <w:noProof/>
                    <w:lang w:val="es-ES" w:eastAsia="es-ES"/>
                  </w:rPr>
                  <w:drawing>
                    <wp:inline distT="0" distB="0" distL="0" distR="0" wp14:anchorId="1E0B790D" wp14:editId="15B86E90">
                      <wp:extent cx="1270566" cy="1114425"/>
                      <wp:effectExtent l="0" t="0" r="6350" b="0"/>
                      <wp:docPr id="1964994414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516" cy="11231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B325652" w14:textId="73F8B80E" w:rsidR="009477BB" w:rsidRDefault="009477BB" w:rsidP="00A85D92">
          <w:pPr>
            <w:jc w:val="center"/>
          </w:pPr>
        </w:p>
      </w:tc>
    </w:tr>
  </w:tbl>
  <w:p w14:paraId="1C393448" w14:textId="77777777" w:rsidR="00E967FA" w:rsidRPr="00374BC9" w:rsidRDefault="00E967FA" w:rsidP="006158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E04C47C0"/>
    <w:name w:val="WW8Num2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5" w15:restartNumberingAfterBreak="0">
    <w:nsid w:val="00000007"/>
    <w:multiLevelType w:val="multilevel"/>
    <w:tmpl w:val="00000007"/>
    <w:name w:val="WW8Num2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8"/>
    <w:multiLevelType w:val="singleLevel"/>
    <w:tmpl w:val="00000008"/>
    <w:name w:val="WW8Num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109585B"/>
    <w:multiLevelType w:val="hybridMultilevel"/>
    <w:tmpl w:val="2E46AC1E"/>
    <w:lvl w:ilvl="0" w:tplc="CAEAF2C6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C6979"/>
    <w:multiLevelType w:val="hybridMultilevel"/>
    <w:tmpl w:val="1C2AFA48"/>
    <w:lvl w:ilvl="0" w:tplc="605ACD98">
      <w:start w:val="1"/>
      <w:numFmt w:val="lowerLetter"/>
      <w:lvlText w:val="%1)"/>
      <w:lvlJc w:val="left"/>
      <w:pPr>
        <w:ind w:left="720" w:hanging="360"/>
      </w:pPr>
    </w:lvl>
    <w:lvl w:ilvl="1" w:tplc="C4069ED8">
      <w:start w:val="1"/>
      <w:numFmt w:val="lowerLetter"/>
      <w:lvlText w:val="%2."/>
      <w:lvlJc w:val="left"/>
      <w:pPr>
        <w:ind w:left="1440" w:hanging="360"/>
      </w:pPr>
    </w:lvl>
    <w:lvl w:ilvl="2" w:tplc="31E45504">
      <w:start w:val="1"/>
      <w:numFmt w:val="lowerRoman"/>
      <w:lvlText w:val="%3."/>
      <w:lvlJc w:val="right"/>
      <w:pPr>
        <w:ind w:left="2160" w:hanging="180"/>
      </w:pPr>
    </w:lvl>
    <w:lvl w:ilvl="3" w:tplc="CA4EB238">
      <w:start w:val="1"/>
      <w:numFmt w:val="decimal"/>
      <w:lvlText w:val="%4."/>
      <w:lvlJc w:val="left"/>
      <w:pPr>
        <w:ind w:left="2880" w:hanging="360"/>
      </w:pPr>
    </w:lvl>
    <w:lvl w:ilvl="4" w:tplc="B5CCEFB8">
      <w:start w:val="1"/>
      <w:numFmt w:val="lowerLetter"/>
      <w:lvlText w:val="%5."/>
      <w:lvlJc w:val="left"/>
      <w:pPr>
        <w:ind w:left="3600" w:hanging="360"/>
      </w:pPr>
    </w:lvl>
    <w:lvl w:ilvl="5" w:tplc="1F929CAC">
      <w:start w:val="1"/>
      <w:numFmt w:val="lowerRoman"/>
      <w:lvlText w:val="%6."/>
      <w:lvlJc w:val="right"/>
      <w:pPr>
        <w:ind w:left="4320" w:hanging="180"/>
      </w:pPr>
    </w:lvl>
    <w:lvl w:ilvl="6" w:tplc="028C1250">
      <w:start w:val="1"/>
      <w:numFmt w:val="decimal"/>
      <w:lvlText w:val="%7."/>
      <w:lvlJc w:val="left"/>
      <w:pPr>
        <w:ind w:left="5040" w:hanging="360"/>
      </w:pPr>
    </w:lvl>
    <w:lvl w:ilvl="7" w:tplc="0B26FBA0">
      <w:start w:val="1"/>
      <w:numFmt w:val="lowerLetter"/>
      <w:lvlText w:val="%8."/>
      <w:lvlJc w:val="left"/>
      <w:pPr>
        <w:ind w:left="5760" w:hanging="360"/>
      </w:pPr>
    </w:lvl>
    <w:lvl w:ilvl="8" w:tplc="B9DA8CF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113F82"/>
    <w:multiLevelType w:val="hybridMultilevel"/>
    <w:tmpl w:val="2DC2C99E"/>
    <w:lvl w:ilvl="0" w:tplc="3E36F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064C41"/>
    <w:multiLevelType w:val="hybridMultilevel"/>
    <w:tmpl w:val="5D8AE17E"/>
    <w:lvl w:ilvl="0" w:tplc="3BF2218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353E8"/>
    <w:multiLevelType w:val="hybridMultilevel"/>
    <w:tmpl w:val="CDFCDDFC"/>
    <w:lvl w:ilvl="0" w:tplc="30EE8C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E9710A"/>
    <w:multiLevelType w:val="hybridMultilevel"/>
    <w:tmpl w:val="D1D470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166D45"/>
    <w:multiLevelType w:val="hybridMultilevel"/>
    <w:tmpl w:val="9F5C12D0"/>
    <w:lvl w:ilvl="0" w:tplc="095EC266">
      <w:start w:val="1"/>
      <w:numFmt w:val="lowerLetter"/>
      <w:lvlText w:val="%1)"/>
      <w:lvlJc w:val="left"/>
      <w:pPr>
        <w:ind w:left="720" w:hanging="360"/>
      </w:pPr>
    </w:lvl>
    <w:lvl w:ilvl="1" w:tplc="7794EE0E">
      <w:start w:val="1"/>
      <w:numFmt w:val="lowerLetter"/>
      <w:lvlText w:val="%2."/>
      <w:lvlJc w:val="left"/>
      <w:pPr>
        <w:ind w:left="1440" w:hanging="360"/>
      </w:pPr>
    </w:lvl>
    <w:lvl w:ilvl="2" w:tplc="56F69622">
      <w:start w:val="1"/>
      <w:numFmt w:val="lowerRoman"/>
      <w:lvlText w:val="%3."/>
      <w:lvlJc w:val="right"/>
      <w:pPr>
        <w:ind w:left="2160" w:hanging="180"/>
      </w:pPr>
    </w:lvl>
    <w:lvl w:ilvl="3" w:tplc="FA36AA9E">
      <w:start w:val="1"/>
      <w:numFmt w:val="decimal"/>
      <w:lvlText w:val="%4."/>
      <w:lvlJc w:val="left"/>
      <w:pPr>
        <w:ind w:left="2880" w:hanging="360"/>
      </w:pPr>
    </w:lvl>
    <w:lvl w:ilvl="4" w:tplc="EF0AE7B6">
      <w:start w:val="1"/>
      <w:numFmt w:val="lowerLetter"/>
      <w:lvlText w:val="%5."/>
      <w:lvlJc w:val="left"/>
      <w:pPr>
        <w:ind w:left="3600" w:hanging="360"/>
      </w:pPr>
    </w:lvl>
    <w:lvl w:ilvl="5" w:tplc="AEBE2E4C">
      <w:start w:val="1"/>
      <w:numFmt w:val="lowerRoman"/>
      <w:lvlText w:val="%6."/>
      <w:lvlJc w:val="right"/>
      <w:pPr>
        <w:ind w:left="4320" w:hanging="180"/>
      </w:pPr>
    </w:lvl>
    <w:lvl w:ilvl="6" w:tplc="7488EA7C">
      <w:start w:val="1"/>
      <w:numFmt w:val="decimal"/>
      <w:lvlText w:val="%7."/>
      <w:lvlJc w:val="left"/>
      <w:pPr>
        <w:ind w:left="5040" w:hanging="360"/>
      </w:pPr>
    </w:lvl>
    <w:lvl w:ilvl="7" w:tplc="1EDC4330">
      <w:start w:val="1"/>
      <w:numFmt w:val="lowerLetter"/>
      <w:lvlText w:val="%8."/>
      <w:lvlJc w:val="left"/>
      <w:pPr>
        <w:ind w:left="5760" w:hanging="360"/>
      </w:pPr>
    </w:lvl>
    <w:lvl w:ilvl="8" w:tplc="1DCECE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F066D"/>
    <w:multiLevelType w:val="hybridMultilevel"/>
    <w:tmpl w:val="5B0A15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F48C0B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91ADF"/>
    <w:multiLevelType w:val="hybridMultilevel"/>
    <w:tmpl w:val="9C6414BE"/>
    <w:lvl w:ilvl="0" w:tplc="127EDE4E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862B2"/>
    <w:multiLevelType w:val="hybridMultilevel"/>
    <w:tmpl w:val="39B64EF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96AF5"/>
    <w:multiLevelType w:val="hybridMultilevel"/>
    <w:tmpl w:val="0DB2B580"/>
    <w:lvl w:ilvl="0" w:tplc="6B9261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A7553"/>
    <w:multiLevelType w:val="hybridMultilevel"/>
    <w:tmpl w:val="9F5E7EC2"/>
    <w:lvl w:ilvl="0" w:tplc="0F48C0B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412D59"/>
    <w:multiLevelType w:val="hybridMultilevel"/>
    <w:tmpl w:val="A1D043BE"/>
    <w:lvl w:ilvl="0" w:tplc="50DEA7D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C6CBA"/>
    <w:multiLevelType w:val="hybridMultilevel"/>
    <w:tmpl w:val="C7188B22"/>
    <w:lvl w:ilvl="0" w:tplc="6B9261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2D2DD3"/>
    <w:multiLevelType w:val="hybridMultilevel"/>
    <w:tmpl w:val="DD20D5EE"/>
    <w:lvl w:ilvl="0" w:tplc="AA203E9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9679C"/>
    <w:multiLevelType w:val="hybridMultilevel"/>
    <w:tmpl w:val="D9F8B92A"/>
    <w:lvl w:ilvl="0" w:tplc="6CF09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A634F"/>
    <w:multiLevelType w:val="hybridMultilevel"/>
    <w:tmpl w:val="597A38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F67FE3"/>
    <w:multiLevelType w:val="hybridMultilevel"/>
    <w:tmpl w:val="EC46D038"/>
    <w:lvl w:ilvl="0" w:tplc="6B9261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204FC"/>
    <w:multiLevelType w:val="hybridMultilevel"/>
    <w:tmpl w:val="D3201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B6743"/>
    <w:multiLevelType w:val="hybridMultilevel"/>
    <w:tmpl w:val="08B6B198"/>
    <w:lvl w:ilvl="0" w:tplc="0C162104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25222"/>
    <w:multiLevelType w:val="hybridMultilevel"/>
    <w:tmpl w:val="51801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80495"/>
    <w:multiLevelType w:val="hybridMultilevel"/>
    <w:tmpl w:val="EF483CFC"/>
    <w:lvl w:ilvl="0" w:tplc="8188E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69E0"/>
    <w:multiLevelType w:val="hybridMultilevel"/>
    <w:tmpl w:val="11F06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63A51"/>
    <w:multiLevelType w:val="hybridMultilevel"/>
    <w:tmpl w:val="16B4508C"/>
    <w:lvl w:ilvl="0" w:tplc="41BAFD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2319F"/>
    <w:multiLevelType w:val="hybridMultilevel"/>
    <w:tmpl w:val="D67E6204"/>
    <w:lvl w:ilvl="0" w:tplc="9F308110">
      <w:start w:val="1"/>
      <w:numFmt w:val="lowerLetter"/>
      <w:lvlText w:val="%1)"/>
      <w:lvlJc w:val="left"/>
      <w:pPr>
        <w:ind w:left="720" w:hanging="360"/>
      </w:pPr>
    </w:lvl>
    <w:lvl w:ilvl="1" w:tplc="D5A0F16E">
      <w:start w:val="1"/>
      <w:numFmt w:val="lowerLetter"/>
      <w:lvlText w:val="%2."/>
      <w:lvlJc w:val="left"/>
      <w:pPr>
        <w:ind w:left="1440" w:hanging="360"/>
      </w:pPr>
    </w:lvl>
    <w:lvl w:ilvl="2" w:tplc="A3BAB1B4">
      <w:start w:val="1"/>
      <w:numFmt w:val="lowerRoman"/>
      <w:lvlText w:val="%3."/>
      <w:lvlJc w:val="right"/>
      <w:pPr>
        <w:ind w:left="2160" w:hanging="180"/>
      </w:pPr>
    </w:lvl>
    <w:lvl w:ilvl="3" w:tplc="C0D2BB6E">
      <w:start w:val="1"/>
      <w:numFmt w:val="decimal"/>
      <w:lvlText w:val="%4."/>
      <w:lvlJc w:val="left"/>
      <w:pPr>
        <w:ind w:left="2880" w:hanging="360"/>
      </w:pPr>
    </w:lvl>
    <w:lvl w:ilvl="4" w:tplc="1048E8E2">
      <w:start w:val="1"/>
      <w:numFmt w:val="lowerLetter"/>
      <w:lvlText w:val="%5."/>
      <w:lvlJc w:val="left"/>
      <w:pPr>
        <w:ind w:left="3600" w:hanging="360"/>
      </w:pPr>
    </w:lvl>
    <w:lvl w:ilvl="5" w:tplc="DBE45B92">
      <w:start w:val="1"/>
      <w:numFmt w:val="lowerRoman"/>
      <w:lvlText w:val="%6."/>
      <w:lvlJc w:val="right"/>
      <w:pPr>
        <w:ind w:left="4320" w:hanging="180"/>
      </w:pPr>
    </w:lvl>
    <w:lvl w:ilvl="6" w:tplc="7E52AEAE">
      <w:start w:val="1"/>
      <w:numFmt w:val="decimal"/>
      <w:lvlText w:val="%7."/>
      <w:lvlJc w:val="left"/>
      <w:pPr>
        <w:ind w:left="5040" w:hanging="360"/>
      </w:pPr>
    </w:lvl>
    <w:lvl w:ilvl="7" w:tplc="C7EAD1BC">
      <w:start w:val="1"/>
      <w:numFmt w:val="lowerLetter"/>
      <w:lvlText w:val="%8."/>
      <w:lvlJc w:val="left"/>
      <w:pPr>
        <w:ind w:left="5760" w:hanging="360"/>
      </w:pPr>
    </w:lvl>
    <w:lvl w:ilvl="8" w:tplc="AFD4F2D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20524"/>
    <w:multiLevelType w:val="hybridMultilevel"/>
    <w:tmpl w:val="E5BE5B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DE02A2"/>
    <w:multiLevelType w:val="hybridMultilevel"/>
    <w:tmpl w:val="64801C8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46D39"/>
    <w:multiLevelType w:val="hybridMultilevel"/>
    <w:tmpl w:val="04A6A8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44619"/>
    <w:multiLevelType w:val="hybridMultilevel"/>
    <w:tmpl w:val="BFE64D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87372"/>
    <w:multiLevelType w:val="hybridMultilevel"/>
    <w:tmpl w:val="6430FE0C"/>
    <w:lvl w:ilvl="0" w:tplc="B41C1C4C">
      <w:start w:val="1"/>
      <w:numFmt w:val="lowerLetter"/>
      <w:lvlText w:val="%1)"/>
      <w:lvlJc w:val="left"/>
      <w:pPr>
        <w:ind w:left="720" w:hanging="360"/>
      </w:pPr>
    </w:lvl>
    <w:lvl w:ilvl="1" w:tplc="D4EA9036">
      <w:start w:val="1"/>
      <w:numFmt w:val="lowerLetter"/>
      <w:lvlText w:val="%2."/>
      <w:lvlJc w:val="left"/>
      <w:pPr>
        <w:ind w:left="1440" w:hanging="360"/>
      </w:pPr>
    </w:lvl>
    <w:lvl w:ilvl="2" w:tplc="E27C4F94">
      <w:start w:val="1"/>
      <w:numFmt w:val="lowerRoman"/>
      <w:lvlText w:val="%3."/>
      <w:lvlJc w:val="right"/>
      <w:pPr>
        <w:ind w:left="2160" w:hanging="180"/>
      </w:pPr>
    </w:lvl>
    <w:lvl w:ilvl="3" w:tplc="343E755C">
      <w:start w:val="1"/>
      <w:numFmt w:val="decimal"/>
      <w:lvlText w:val="%4."/>
      <w:lvlJc w:val="left"/>
      <w:pPr>
        <w:ind w:left="2880" w:hanging="360"/>
      </w:pPr>
    </w:lvl>
    <w:lvl w:ilvl="4" w:tplc="A66ACA9A">
      <w:start w:val="1"/>
      <w:numFmt w:val="lowerLetter"/>
      <w:lvlText w:val="%5."/>
      <w:lvlJc w:val="left"/>
      <w:pPr>
        <w:ind w:left="3600" w:hanging="360"/>
      </w:pPr>
    </w:lvl>
    <w:lvl w:ilvl="5" w:tplc="FB882178">
      <w:start w:val="1"/>
      <w:numFmt w:val="lowerRoman"/>
      <w:lvlText w:val="%6."/>
      <w:lvlJc w:val="right"/>
      <w:pPr>
        <w:ind w:left="4320" w:hanging="180"/>
      </w:pPr>
    </w:lvl>
    <w:lvl w:ilvl="6" w:tplc="6B528DC6">
      <w:start w:val="1"/>
      <w:numFmt w:val="decimal"/>
      <w:lvlText w:val="%7."/>
      <w:lvlJc w:val="left"/>
      <w:pPr>
        <w:ind w:left="5040" w:hanging="360"/>
      </w:pPr>
    </w:lvl>
    <w:lvl w:ilvl="7" w:tplc="5B0C65D6">
      <w:start w:val="1"/>
      <w:numFmt w:val="lowerLetter"/>
      <w:lvlText w:val="%8."/>
      <w:lvlJc w:val="left"/>
      <w:pPr>
        <w:ind w:left="5760" w:hanging="360"/>
      </w:pPr>
    </w:lvl>
    <w:lvl w:ilvl="8" w:tplc="2B68BF5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004E7"/>
    <w:multiLevelType w:val="hybridMultilevel"/>
    <w:tmpl w:val="72A6D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1031B"/>
    <w:multiLevelType w:val="hybridMultilevel"/>
    <w:tmpl w:val="B36E12EC"/>
    <w:lvl w:ilvl="0" w:tplc="45A2DD4C">
      <w:start w:val="1"/>
      <w:numFmt w:val="lowerLetter"/>
      <w:lvlText w:val="%1)"/>
      <w:lvlJc w:val="left"/>
      <w:pPr>
        <w:ind w:left="720" w:hanging="360"/>
      </w:pPr>
    </w:lvl>
    <w:lvl w:ilvl="1" w:tplc="2E1C2E40">
      <w:start w:val="1"/>
      <w:numFmt w:val="lowerLetter"/>
      <w:lvlText w:val="%2."/>
      <w:lvlJc w:val="left"/>
      <w:pPr>
        <w:ind w:left="1440" w:hanging="360"/>
      </w:pPr>
    </w:lvl>
    <w:lvl w:ilvl="2" w:tplc="C0949CB2">
      <w:start w:val="1"/>
      <w:numFmt w:val="lowerRoman"/>
      <w:lvlText w:val="%3."/>
      <w:lvlJc w:val="right"/>
      <w:pPr>
        <w:ind w:left="2160" w:hanging="180"/>
      </w:pPr>
    </w:lvl>
    <w:lvl w:ilvl="3" w:tplc="D360B8DC">
      <w:start w:val="1"/>
      <w:numFmt w:val="decimal"/>
      <w:lvlText w:val="%4."/>
      <w:lvlJc w:val="left"/>
      <w:pPr>
        <w:ind w:left="2880" w:hanging="360"/>
      </w:pPr>
    </w:lvl>
    <w:lvl w:ilvl="4" w:tplc="7F0C7726">
      <w:start w:val="1"/>
      <w:numFmt w:val="lowerLetter"/>
      <w:lvlText w:val="%5."/>
      <w:lvlJc w:val="left"/>
      <w:pPr>
        <w:ind w:left="3600" w:hanging="360"/>
      </w:pPr>
    </w:lvl>
    <w:lvl w:ilvl="5" w:tplc="49C8FF08">
      <w:start w:val="1"/>
      <w:numFmt w:val="lowerRoman"/>
      <w:lvlText w:val="%6."/>
      <w:lvlJc w:val="right"/>
      <w:pPr>
        <w:ind w:left="4320" w:hanging="180"/>
      </w:pPr>
    </w:lvl>
    <w:lvl w:ilvl="6" w:tplc="6B46B942">
      <w:start w:val="1"/>
      <w:numFmt w:val="decimal"/>
      <w:lvlText w:val="%7."/>
      <w:lvlJc w:val="left"/>
      <w:pPr>
        <w:ind w:left="5040" w:hanging="360"/>
      </w:pPr>
    </w:lvl>
    <w:lvl w:ilvl="7" w:tplc="C84E0B40">
      <w:start w:val="1"/>
      <w:numFmt w:val="lowerLetter"/>
      <w:lvlText w:val="%8."/>
      <w:lvlJc w:val="left"/>
      <w:pPr>
        <w:ind w:left="5760" w:hanging="360"/>
      </w:pPr>
    </w:lvl>
    <w:lvl w:ilvl="8" w:tplc="FF0AB66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062F2"/>
    <w:multiLevelType w:val="hybridMultilevel"/>
    <w:tmpl w:val="720817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57827">
    <w:abstractNumId w:val="8"/>
  </w:num>
  <w:num w:numId="2" w16cid:durableId="2116174933">
    <w:abstractNumId w:val="36"/>
  </w:num>
  <w:num w:numId="3" w16cid:durableId="461391552">
    <w:abstractNumId w:val="38"/>
  </w:num>
  <w:num w:numId="4" w16cid:durableId="1017850361">
    <w:abstractNumId w:val="13"/>
  </w:num>
  <w:num w:numId="5" w16cid:durableId="1569536787">
    <w:abstractNumId w:val="31"/>
  </w:num>
  <w:num w:numId="6" w16cid:durableId="299305162">
    <w:abstractNumId w:val="14"/>
  </w:num>
  <w:num w:numId="7" w16cid:durableId="1167591545">
    <w:abstractNumId w:val="17"/>
  </w:num>
  <w:num w:numId="8" w16cid:durableId="1509252382">
    <w:abstractNumId w:val="10"/>
  </w:num>
  <w:num w:numId="9" w16cid:durableId="893076930">
    <w:abstractNumId w:val="20"/>
  </w:num>
  <w:num w:numId="10" w16cid:durableId="668363787">
    <w:abstractNumId w:val="12"/>
  </w:num>
  <w:num w:numId="11" w16cid:durableId="1932422436">
    <w:abstractNumId w:val="34"/>
  </w:num>
  <w:num w:numId="12" w16cid:durableId="3056244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64453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0697494">
    <w:abstractNumId w:val="33"/>
  </w:num>
  <w:num w:numId="15" w16cid:durableId="1633485557">
    <w:abstractNumId w:val="28"/>
  </w:num>
  <w:num w:numId="16" w16cid:durableId="331028395">
    <w:abstractNumId w:val="9"/>
  </w:num>
  <w:num w:numId="17" w16cid:durableId="611089725">
    <w:abstractNumId w:val="29"/>
  </w:num>
  <w:num w:numId="18" w16cid:durableId="1584681525">
    <w:abstractNumId w:val="23"/>
  </w:num>
  <w:num w:numId="19" w16cid:durableId="349334912">
    <w:abstractNumId w:val="7"/>
  </w:num>
  <w:num w:numId="20" w16cid:durableId="1348562579">
    <w:abstractNumId w:val="11"/>
  </w:num>
  <w:num w:numId="21" w16cid:durableId="1723168006">
    <w:abstractNumId w:val="22"/>
  </w:num>
  <w:num w:numId="22" w16cid:durableId="1598441829">
    <w:abstractNumId w:val="15"/>
  </w:num>
  <w:num w:numId="23" w16cid:durableId="63381921">
    <w:abstractNumId w:val="21"/>
  </w:num>
  <w:num w:numId="24" w16cid:durableId="1082070703">
    <w:abstractNumId w:val="32"/>
  </w:num>
  <w:num w:numId="25" w16cid:durableId="1965502639">
    <w:abstractNumId w:val="24"/>
  </w:num>
  <w:num w:numId="26" w16cid:durableId="2038962590">
    <w:abstractNumId w:val="39"/>
  </w:num>
  <w:num w:numId="27" w16cid:durableId="971908507">
    <w:abstractNumId w:val="18"/>
  </w:num>
  <w:num w:numId="28" w16cid:durableId="719204826">
    <w:abstractNumId w:val="35"/>
  </w:num>
  <w:num w:numId="29" w16cid:durableId="838303309">
    <w:abstractNumId w:val="27"/>
  </w:num>
  <w:num w:numId="30" w16cid:durableId="1976521329">
    <w:abstractNumId w:val="37"/>
  </w:num>
  <w:num w:numId="31" w16cid:durableId="748506813">
    <w:abstractNumId w:val="25"/>
  </w:num>
  <w:num w:numId="32" w16cid:durableId="324018137">
    <w:abstractNumId w:val="30"/>
  </w:num>
  <w:num w:numId="33" w16cid:durableId="2127893500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MjG3NDY1NjSxtDBT0lEKTi0uzszPAykwqgUAG8Z6TiwAAAA="/>
  </w:docVars>
  <w:rsids>
    <w:rsidRoot w:val="001330B7"/>
    <w:rsid w:val="000003E9"/>
    <w:rsid w:val="00001B66"/>
    <w:rsid w:val="00003DBF"/>
    <w:rsid w:val="000046C7"/>
    <w:rsid w:val="0000517F"/>
    <w:rsid w:val="000053E4"/>
    <w:rsid w:val="00005628"/>
    <w:rsid w:val="00007988"/>
    <w:rsid w:val="00010287"/>
    <w:rsid w:val="000106EC"/>
    <w:rsid w:val="000108B9"/>
    <w:rsid w:val="000113B8"/>
    <w:rsid w:val="00013443"/>
    <w:rsid w:val="00013B0B"/>
    <w:rsid w:val="00014328"/>
    <w:rsid w:val="000144CD"/>
    <w:rsid w:val="0001499D"/>
    <w:rsid w:val="00014CD5"/>
    <w:rsid w:val="00015B99"/>
    <w:rsid w:val="000168D8"/>
    <w:rsid w:val="00020FB8"/>
    <w:rsid w:val="00021F49"/>
    <w:rsid w:val="00021FDB"/>
    <w:rsid w:val="00022FF2"/>
    <w:rsid w:val="0002462B"/>
    <w:rsid w:val="00024B5B"/>
    <w:rsid w:val="0002541E"/>
    <w:rsid w:val="00025B9A"/>
    <w:rsid w:val="000269A2"/>
    <w:rsid w:val="0003212C"/>
    <w:rsid w:val="00032582"/>
    <w:rsid w:val="000328B3"/>
    <w:rsid w:val="00032D68"/>
    <w:rsid w:val="000343C9"/>
    <w:rsid w:val="00034D51"/>
    <w:rsid w:val="00034F90"/>
    <w:rsid w:val="000357C0"/>
    <w:rsid w:val="00037D55"/>
    <w:rsid w:val="00040294"/>
    <w:rsid w:val="000407FF"/>
    <w:rsid w:val="00042615"/>
    <w:rsid w:val="0004579C"/>
    <w:rsid w:val="00045A63"/>
    <w:rsid w:val="000500D1"/>
    <w:rsid w:val="00050A7C"/>
    <w:rsid w:val="00050C3B"/>
    <w:rsid w:val="0005148C"/>
    <w:rsid w:val="000515D7"/>
    <w:rsid w:val="00055B65"/>
    <w:rsid w:val="00056BF2"/>
    <w:rsid w:val="00057149"/>
    <w:rsid w:val="000608B2"/>
    <w:rsid w:val="00060E1A"/>
    <w:rsid w:val="00061A24"/>
    <w:rsid w:val="00062594"/>
    <w:rsid w:val="000635FC"/>
    <w:rsid w:val="0006371A"/>
    <w:rsid w:val="00064686"/>
    <w:rsid w:val="00064D42"/>
    <w:rsid w:val="00065262"/>
    <w:rsid w:val="00065555"/>
    <w:rsid w:val="00066068"/>
    <w:rsid w:val="00066516"/>
    <w:rsid w:val="00066570"/>
    <w:rsid w:val="00066D55"/>
    <w:rsid w:val="000678C7"/>
    <w:rsid w:val="00067F49"/>
    <w:rsid w:val="000723BE"/>
    <w:rsid w:val="000736C4"/>
    <w:rsid w:val="00074235"/>
    <w:rsid w:val="00074F2B"/>
    <w:rsid w:val="00075730"/>
    <w:rsid w:val="00075A7E"/>
    <w:rsid w:val="0007670E"/>
    <w:rsid w:val="00077193"/>
    <w:rsid w:val="00077643"/>
    <w:rsid w:val="00080925"/>
    <w:rsid w:val="00080E5B"/>
    <w:rsid w:val="00081C1A"/>
    <w:rsid w:val="00084156"/>
    <w:rsid w:val="00084958"/>
    <w:rsid w:val="00084C19"/>
    <w:rsid w:val="00085D64"/>
    <w:rsid w:val="00086506"/>
    <w:rsid w:val="000872A6"/>
    <w:rsid w:val="00087CE5"/>
    <w:rsid w:val="00090813"/>
    <w:rsid w:val="00092BE8"/>
    <w:rsid w:val="000932FC"/>
    <w:rsid w:val="000942FD"/>
    <w:rsid w:val="00097F17"/>
    <w:rsid w:val="000A044F"/>
    <w:rsid w:val="000A0740"/>
    <w:rsid w:val="000A07FC"/>
    <w:rsid w:val="000A269D"/>
    <w:rsid w:val="000A2ED8"/>
    <w:rsid w:val="000A39DA"/>
    <w:rsid w:val="000A4532"/>
    <w:rsid w:val="000A4BCB"/>
    <w:rsid w:val="000A5ECC"/>
    <w:rsid w:val="000A7AB9"/>
    <w:rsid w:val="000A7C15"/>
    <w:rsid w:val="000A7F49"/>
    <w:rsid w:val="000B06FA"/>
    <w:rsid w:val="000B0877"/>
    <w:rsid w:val="000B08CE"/>
    <w:rsid w:val="000B275A"/>
    <w:rsid w:val="000B2888"/>
    <w:rsid w:val="000B3B96"/>
    <w:rsid w:val="000B47E6"/>
    <w:rsid w:val="000B5573"/>
    <w:rsid w:val="000B5A7B"/>
    <w:rsid w:val="000B5AA3"/>
    <w:rsid w:val="000B5D83"/>
    <w:rsid w:val="000B6038"/>
    <w:rsid w:val="000B78CD"/>
    <w:rsid w:val="000C011D"/>
    <w:rsid w:val="000C032D"/>
    <w:rsid w:val="000C0922"/>
    <w:rsid w:val="000C1474"/>
    <w:rsid w:val="000C1708"/>
    <w:rsid w:val="000C1E0A"/>
    <w:rsid w:val="000C1F94"/>
    <w:rsid w:val="000C1FEF"/>
    <w:rsid w:val="000C20E5"/>
    <w:rsid w:val="000C22C3"/>
    <w:rsid w:val="000C2754"/>
    <w:rsid w:val="000C3453"/>
    <w:rsid w:val="000C3D5B"/>
    <w:rsid w:val="000C56B9"/>
    <w:rsid w:val="000C571B"/>
    <w:rsid w:val="000C636B"/>
    <w:rsid w:val="000C6877"/>
    <w:rsid w:val="000C6FD1"/>
    <w:rsid w:val="000C76D6"/>
    <w:rsid w:val="000D0643"/>
    <w:rsid w:val="000D12EF"/>
    <w:rsid w:val="000D1FB7"/>
    <w:rsid w:val="000D200A"/>
    <w:rsid w:val="000D3826"/>
    <w:rsid w:val="000D38FE"/>
    <w:rsid w:val="000D3FFD"/>
    <w:rsid w:val="000D41CB"/>
    <w:rsid w:val="000D42CC"/>
    <w:rsid w:val="000D5DFC"/>
    <w:rsid w:val="000D679A"/>
    <w:rsid w:val="000D6C8B"/>
    <w:rsid w:val="000DDD25"/>
    <w:rsid w:val="000E0163"/>
    <w:rsid w:val="000E027D"/>
    <w:rsid w:val="000E06C5"/>
    <w:rsid w:val="000E0C2B"/>
    <w:rsid w:val="000E19BC"/>
    <w:rsid w:val="000E285F"/>
    <w:rsid w:val="000E4001"/>
    <w:rsid w:val="000E4F5F"/>
    <w:rsid w:val="000E5165"/>
    <w:rsid w:val="000E66D5"/>
    <w:rsid w:val="000E7DBF"/>
    <w:rsid w:val="000F01C6"/>
    <w:rsid w:val="000F0372"/>
    <w:rsid w:val="000F0595"/>
    <w:rsid w:val="000F245A"/>
    <w:rsid w:val="000F2741"/>
    <w:rsid w:val="000F31EE"/>
    <w:rsid w:val="000F41A1"/>
    <w:rsid w:val="000F464F"/>
    <w:rsid w:val="000F5180"/>
    <w:rsid w:val="000F55D2"/>
    <w:rsid w:val="000F6875"/>
    <w:rsid w:val="000F7060"/>
    <w:rsid w:val="00101459"/>
    <w:rsid w:val="00101AD2"/>
    <w:rsid w:val="00102C37"/>
    <w:rsid w:val="00103AB3"/>
    <w:rsid w:val="00104597"/>
    <w:rsid w:val="00105243"/>
    <w:rsid w:val="00105ADC"/>
    <w:rsid w:val="00105F97"/>
    <w:rsid w:val="0010628D"/>
    <w:rsid w:val="00106397"/>
    <w:rsid w:val="00106E0B"/>
    <w:rsid w:val="00110724"/>
    <w:rsid w:val="001107BB"/>
    <w:rsid w:val="00110960"/>
    <w:rsid w:val="00110D23"/>
    <w:rsid w:val="00112736"/>
    <w:rsid w:val="00113E38"/>
    <w:rsid w:val="00114BBC"/>
    <w:rsid w:val="001153D9"/>
    <w:rsid w:val="00116BCE"/>
    <w:rsid w:val="00116CC3"/>
    <w:rsid w:val="00117257"/>
    <w:rsid w:val="00120730"/>
    <w:rsid w:val="00120A4C"/>
    <w:rsid w:val="00120BBE"/>
    <w:rsid w:val="0012143E"/>
    <w:rsid w:val="00121AEC"/>
    <w:rsid w:val="00122323"/>
    <w:rsid w:val="0012244B"/>
    <w:rsid w:val="00123A3F"/>
    <w:rsid w:val="00124045"/>
    <w:rsid w:val="00124155"/>
    <w:rsid w:val="00124A01"/>
    <w:rsid w:val="001257ED"/>
    <w:rsid w:val="00126137"/>
    <w:rsid w:val="00126906"/>
    <w:rsid w:val="00126E33"/>
    <w:rsid w:val="001271B9"/>
    <w:rsid w:val="00130735"/>
    <w:rsid w:val="00131944"/>
    <w:rsid w:val="001330B7"/>
    <w:rsid w:val="001334CA"/>
    <w:rsid w:val="00134172"/>
    <w:rsid w:val="00136BE3"/>
    <w:rsid w:val="0013737C"/>
    <w:rsid w:val="00140961"/>
    <w:rsid w:val="00140B87"/>
    <w:rsid w:val="001413B2"/>
    <w:rsid w:val="00142641"/>
    <w:rsid w:val="00143539"/>
    <w:rsid w:val="00143F02"/>
    <w:rsid w:val="00144B76"/>
    <w:rsid w:val="00145251"/>
    <w:rsid w:val="00145B75"/>
    <w:rsid w:val="00146D25"/>
    <w:rsid w:val="0015157E"/>
    <w:rsid w:val="00153779"/>
    <w:rsid w:val="00153EA8"/>
    <w:rsid w:val="00153FCB"/>
    <w:rsid w:val="00154CB8"/>
    <w:rsid w:val="001566EF"/>
    <w:rsid w:val="001574B0"/>
    <w:rsid w:val="0015782B"/>
    <w:rsid w:val="00157A54"/>
    <w:rsid w:val="00157C7A"/>
    <w:rsid w:val="00160047"/>
    <w:rsid w:val="001605A5"/>
    <w:rsid w:val="001612D0"/>
    <w:rsid w:val="001620F3"/>
    <w:rsid w:val="00162AB2"/>
    <w:rsid w:val="00163BCB"/>
    <w:rsid w:val="00166A19"/>
    <w:rsid w:val="001673E5"/>
    <w:rsid w:val="001722A1"/>
    <w:rsid w:val="00173DBB"/>
    <w:rsid w:val="001747EC"/>
    <w:rsid w:val="00176DA3"/>
    <w:rsid w:val="0017742B"/>
    <w:rsid w:val="00177560"/>
    <w:rsid w:val="001808A6"/>
    <w:rsid w:val="00180F03"/>
    <w:rsid w:val="0018137B"/>
    <w:rsid w:val="001822B3"/>
    <w:rsid w:val="001829F8"/>
    <w:rsid w:val="00182DE4"/>
    <w:rsid w:val="0018354D"/>
    <w:rsid w:val="0018376C"/>
    <w:rsid w:val="00183CB3"/>
    <w:rsid w:val="00183D7F"/>
    <w:rsid w:val="00185698"/>
    <w:rsid w:val="00185ED6"/>
    <w:rsid w:val="0018646E"/>
    <w:rsid w:val="00186D8C"/>
    <w:rsid w:val="00187247"/>
    <w:rsid w:val="00187926"/>
    <w:rsid w:val="0019076C"/>
    <w:rsid w:val="001909FA"/>
    <w:rsid w:val="00194640"/>
    <w:rsid w:val="00195A4F"/>
    <w:rsid w:val="00196B6E"/>
    <w:rsid w:val="00197690"/>
    <w:rsid w:val="001A0041"/>
    <w:rsid w:val="001A0419"/>
    <w:rsid w:val="001A0F13"/>
    <w:rsid w:val="001A2F7D"/>
    <w:rsid w:val="001A42AA"/>
    <w:rsid w:val="001A5076"/>
    <w:rsid w:val="001A55B4"/>
    <w:rsid w:val="001A56F2"/>
    <w:rsid w:val="001A5983"/>
    <w:rsid w:val="001A5A3A"/>
    <w:rsid w:val="001A60AD"/>
    <w:rsid w:val="001A6801"/>
    <w:rsid w:val="001B04B2"/>
    <w:rsid w:val="001B0BED"/>
    <w:rsid w:val="001B1227"/>
    <w:rsid w:val="001B196F"/>
    <w:rsid w:val="001B3528"/>
    <w:rsid w:val="001B395F"/>
    <w:rsid w:val="001B397F"/>
    <w:rsid w:val="001B4F52"/>
    <w:rsid w:val="001B7B33"/>
    <w:rsid w:val="001C18F7"/>
    <w:rsid w:val="001C1CEB"/>
    <w:rsid w:val="001C1F08"/>
    <w:rsid w:val="001C217A"/>
    <w:rsid w:val="001C24E4"/>
    <w:rsid w:val="001C2FA6"/>
    <w:rsid w:val="001C3E02"/>
    <w:rsid w:val="001C46B2"/>
    <w:rsid w:val="001C7B06"/>
    <w:rsid w:val="001C7C60"/>
    <w:rsid w:val="001C7E29"/>
    <w:rsid w:val="001D0482"/>
    <w:rsid w:val="001D0958"/>
    <w:rsid w:val="001D09CD"/>
    <w:rsid w:val="001D1DDF"/>
    <w:rsid w:val="001D292A"/>
    <w:rsid w:val="001D341F"/>
    <w:rsid w:val="001D4A60"/>
    <w:rsid w:val="001D530D"/>
    <w:rsid w:val="001D60AA"/>
    <w:rsid w:val="001D6306"/>
    <w:rsid w:val="001D693A"/>
    <w:rsid w:val="001D6D95"/>
    <w:rsid w:val="001E0B78"/>
    <w:rsid w:val="001E0C34"/>
    <w:rsid w:val="001E1012"/>
    <w:rsid w:val="001E108B"/>
    <w:rsid w:val="001E1625"/>
    <w:rsid w:val="001E1B07"/>
    <w:rsid w:val="001E1DB0"/>
    <w:rsid w:val="001E2F3F"/>
    <w:rsid w:val="001E33AF"/>
    <w:rsid w:val="001E3849"/>
    <w:rsid w:val="001E3ED1"/>
    <w:rsid w:val="001E45EA"/>
    <w:rsid w:val="001E625F"/>
    <w:rsid w:val="001E6AAD"/>
    <w:rsid w:val="001E727E"/>
    <w:rsid w:val="001E7372"/>
    <w:rsid w:val="001E7A86"/>
    <w:rsid w:val="001E7B91"/>
    <w:rsid w:val="001F1ABD"/>
    <w:rsid w:val="001F25E7"/>
    <w:rsid w:val="001F2C8C"/>
    <w:rsid w:val="001F3749"/>
    <w:rsid w:val="001F5DF5"/>
    <w:rsid w:val="001F60D2"/>
    <w:rsid w:val="001F768C"/>
    <w:rsid w:val="00200083"/>
    <w:rsid w:val="002001A7"/>
    <w:rsid w:val="00202C45"/>
    <w:rsid w:val="00202F04"/>
    <w:rsid w:val="0020333D"/>
    <w:rsid w:val="00207292"/>
    <w:rsid w:val="0020734F"/>
    <w:rsid w:val="002075D0"/>
    <w:rsid w:val="0021055F"/>
    <w:rsid w:val="002105BF"/>
    <w:rsid w:val="00210A98"/>
    <w:rsid w:val="00210BA0"/>
    <w:rsid w:val="00212A84"/>
    <w:rsid w:val="002136A2"/>
    <w:rsid w:val="00213C8E"/>
    <w:rsid w:val="00213E1B"/>
    <w:rsid w:val="00213F70"/>
    <w:rsid w:val="00214624"/>
    <w:rsid w:val="00215196"/>
    <w:rsid w:val="00215722"/>
    <w:rsid w:val="00215B3F"/>
    <w:rsid w:val="0021729F"/>
    <w:rsid w:val="00217778"/>
    <w:rsid w:val="002211E0"/>
    <w:rsid w:val="00221AD1"/>
    <w:rsid w:val="00221C27"/>
    <w:rsid w:val="00221EE3"/>
    <w:rsid w:val="00222378"/>
    <w:rsid w:val="0022313C"/>
    <w:rsid w:val="00223444"/>
    <w:rsid w:val="00223C90"/>
    <w:rsid w:val="00224E1F"/>
    <w:rsid w:val="00227E4D"/>
    <w:rsid w:val="00227EC8"/>
    <w:rsid w:val="00231B2D"/>
    <w:rsid w:val="00231CB5"/>
    <w:rsid w:val="002329E4"/>
    <w:rsid w:val="00232BF1"/>
    <w:rsid w:val="00233F26"/>
    <w:rsid w:val="00233F84"/>
    <w:rsid w:val="00234098"/>
    <w:rsid w:val="00234BD0"/>
    <w:rsid w:val="00235BD4"/>
    <w:rsid w:val="00237F9A"/>
    <w:rsid w:val="002413BB"/>
    <w:rsid w:val="00241894"/>
    <w:rsid w:val="00241C6B"/>
    <w:rsid w:val="00242482"/>
    <w:rsid w:val="00242A45"/>
    <w:rsid w:val="0024443D"/>
    <w:rsid w:val="00244A7F"/>
    <w:rsid w:val="00250A28"/>
    <w:rsid w:val="00253309"/>
    <w:rsid w:val="00254BA4"/>
    <w:rsid w:val="00260A60"/>
    <w:rsid w:val="00260F90"/>
    <w:rsid w:val="00261CBD"/>
    <w:rsid w:val="00262068"/>
    <w:rsid w:val="0026217D"/>
    <w:rsid w:val="002630F2"/>
    <w:rsid w:val="002633DF"/>
    <w:rsid w:val="00263F02"/>
    <w:rsid w:val="002640CB"/>
    <w:rsid w:val="00264833"/>
    <w:rsid w:val="002652D2"/>
    <w:rsid w:val="002676BB"/>
    <w:rsid w:val="00267BB2"/>
    <w:rsid w:val="0027001C"/>
    <w:rsid w:val="0027037F"/>
    <w:rsid w:val="00274578"/>
    <w:rsid w:val="00275996"/>
    <w:rsid w:val="00275E57"/>
    <w:rsid w:val="0027630A"/>
    <w:rsid w:val="0027646B"/>
    <w:rsid w:val="00276AA4"/>
    <w:rsid w:val="00277A7D"/>
    <w:rsid w:val="00282331"/>
    <w:rsid w:val="00282CC5"/>
    <w:rsid w:val="0028356C"/>
    <w:rsid w:val="00283CC4"/>
    <w:rsid w:val="002854EC"/>
    <w:rsid w:val="00286BC3"/>
    <w:rsid w:val="00287A03"/>
    <w:rsid w:val="00290016"/>
    <w:rsid w:val="00291296"/>
    <w:rsid w:val="00291A1F"/>
    <w:rsid w:val="00291BCD"/>
    <w:rsid w:val="002920C3"/>
    <w:rsid w:val="00293BD4"/>
    <w:rsid w:val="002948D3"/>
    <w:rsid w:val="00295CF9"/>
    <w:rsid w:val="0029615D"/>
    <w:rsid w:val="002967E4"/>
    <w:rsid w:val="00297BF5"/>
    <w:rsid w:val="00297E2E"/>
    <w:rsid w:val="002A0331"/>
    <w:rsid w:val="002A0444"/>
    <w:rsid w:val="002A130C"/>
    <w:rsid w:val="002A14FA"/>
    <w:rsid w:val="002A32DB"/>
    <w:rsid w:val="002A405A"/>
    <w:rsid w:val="002A4781"/>
    <w:rsid w:val="002A50F6"/>
    <w:rsid w:val="002B0103"/>
    <w:rsid w:val="002B07C8"/>
    <w:rsid w:val="002B3DA6"/>
    <w:rsid w:val="002B5401"/>
    <w:rsid w:val="002B58E5"/>
    <w:rsid w:val="002B7680"/>
    <w:rsid w:val="002C01A5"/>
    <w:rsid w:val="002C0600"/>
    <w:rsid w:val="002C10F5"/>
    <w:rsid w:val="002C1448"/>
    <w:rsid w:val="002C1ABD"/>
    <w:rsid w:val="002C1AED"/>
    <w:rsid w:val="002C33D8"/>
    <w:rsid w:val="002C3459"/>
    <w:rsid w:val="002C3E3C"/>
    <w:rsid w:val="002C3FBD"/>
    <w:rsid w:val="002C5877"/>
    <w:rsid w:val="002C6465"/>
    <w:rsid w:val="002C75AB"/>
    <w:rsid w:val="002D04EC"/>
    <w:rsid w:val="002D167B"/>
    <w:rsid w:val="002D1E76"/>
    <w:rsid w:val="002D2714"/>
    <w:rsid w:val="002D2BF2"/>
    <w:rsid w:val="002D3291"/>
    <w:rsid w:val="002D417B"/>
    <w:rsid w:val="002D4B52"/>
    <w:rsid w:val="002D5763"/>
    <w:rsid w:val="002D5B27"/>
    <w:rsid w:val="002D65BB"/>
    <w:rsid w:val="002E06BC"/>
    <w:rsid w:val="002E0EBB"/>
    <w:rsid w:val="002E1914"/>
    <w:rsid w:val="002E3929"/>
    <w:rsid w:val="002E65DB"/>
    <w:rsid w:val="002E76E0"/>
    <w:rsid w:val="002F0464"/>
    <w:rsid w:val="002F0C8A"/>
    <w:rsid w:val="002F27E3"/>
    <w:rsid w:val="002F3627"/>
    <w:rsid w:val="002F45FC"/>
    <w:rsid w:val="002F7F9D"/>
    <w:rsid w:val="003026B4"/>
    <w:rsid w:val="003027A4"/>
    <w:rsid w:val="00302D8D"/>
    <w:rsid w:val="00303011"/>
    <w:rsid w:val="003035E7"/>
    <w:rsid w:val="003066D9"/>
    <w:rsid w:val="00307182"/>
    <w:rsid w:val="00307AD1"/>
    <w:rsid w:val="00310442"/>
    <w:rsid w:val="00310463"/>
    <w:rsid w:val="003130A2"/>
    <w:rsid w:val="00313EB7"/>
    <w:rsid w:val="003141E7"/>
    <w:rsid w:val="00315A30"/>
    <w:rsid w:val="0031648E"/>
    <w:rsid w:val="00316DA4"/>
    <w:rsid w:val="00321527"/>
    <w:rsid w:val="00322076"/>
    <w:rsid w:val="0032402F"/>
    <w:rsid w:val="00325447"/>
    <w:rsid w:val="00325F10"/>
    <w:rsid w:val="00326807"/>
    <w:rsid w:val="00327A99"/>
    <w:rsid w:val="00327EEC"/>
    <w:rsid w:val="00330AF7"/>
    <w:rsid w:val="00331C01"/>
    <w:rsid w:val="003327F4"/>
    <w:rsid w:val="003333B6"/>
    <w:rsid w:val="00333503"/>
    <w:rsid w:val="00334E49"/>
    <w:rsid w:val="003368C5"/>
    <w:rsid w:val="00336BB6"/>
    <w:rsid w:val="0033756A"/>
    <w:rsid w:val="0034020A"/>
    <w:rsid w:val="003409B8"/>
    <w:rsid w:val="00341C34"/>
    <w:rsid w:val="00341E0E"/>
    <w:rsid w:val="00342C5A"/>
    <w:rsid w:val="00343C5D"/>
    <w:rsid w:val="003457B7"/>
    <w:rsid w:val="00345B33"/>
    <w:rsid w:val="00345CA9"/>
    <w:rsid w:val="003467E0"/>
    <w:rsid w:val="0035102A"/>
    <w:rsid w:val="003520E3"/>
    <w:rsid w:val="00352B6D"/>
    <w:rsid w:val="003530EE"/>
    <w:rsid w:val="00353F28"/>
    <w:rsid w:val="0035733B"/>
    <w:rsid w:val="0035765F"/>
    <w:rsid w:val="00360092"/>
    <w:rsid w:val="0036015B"/>
    <w:rsid w:val="00360E15"/>
    <w:rsid w:val="00360F22"/>
    <w:rsid w:val="00361145"/>
    <w:rsid w:val="00361525"/>
    <w:rsid w:val="00361698"/>
    <w:rsid w:val="00362419"/>
    <w:rsid w:val="00362A3F"/>
    <w:rsid w:val="0036463B"/>
    <w:rsid w:val="0036755C"/>
    <w:rsid w:val="00370403"/>
    <w:rsid w:val="00371087"/>
    <w:rsid w:val="00371DDB"/>
    <w:rsid w:val="003730C5"/>
    <w:rsid w:val="00373CD4"/>
    <w:rsid w:val="0037436F"/>
    <w:rsid w:val="003747F2"/>
    <w:rsid w:val="00375EFF"/>
    <w:rsid w:val="00375F43"/>
    <w:rsid w:val="00376245"/>
    <w:rsid w:val="00377213"/>
    <w:rsid w:val="00377CFA"/>
    <w:rsid w:val="00380627"/>
    <w:rsid w:val="003819A8"/>
    <w:rsid w:val="003820BF"/>
    <w:rsid w:val="00382F63"/>
    <w:rsid w:val="00383AAF"/>
    <w:rsid w:val="00384BC8"/>
    <w:rsid w:val="00385340"/>
    <w:rsid w:val="003859A2"/>
    <w:rsid w:val="00386388"/>
    <w:rsid w:val="003867AC"/>
    <w:rsid w:val="00387113"/>
    <w:rsid w:val="003872D4"/>
    <w:rsid w:val="00387A54"/>
    <w:rsid w:val="00387D96"/>
    <w:rsid w:val="00393221"/>
    <w:rsid w:val="003941C4"/>
    <w:rsid w:val="00394358"/>
    <w:rsid w:val="00394787"/>
    <w:rsid w:val="00394A2C"/>
    <w:rsid w:val="00395642"/>
    <w:rsid w:val="0039569B"/>
    <w:rsid w:val="00395D2C"/>
    <w:rsid w:val="003978FB"/>
    <w:rsid w:val="00397AE2"/>
    <w:rsid w:val="003A00B8"/>
    <w:rsid w:val="003A10AD"/>
    <w:rsid w:val="003A168E"/>
    <w:rsid w:val="003A1AA6"/>
    <w:rsid w:val="003A306D"/>
    <w:rsid w:val="003A39DC"/>
    <w:rsid w:val="003A4096"/>
    <w:rsid w:val="003A6997"/>
    <w:rsid w:val="003A69AB"/>
    <w:rsid w:val="003A6A56"/>
    <w:rsid w:val="003A7681"/>
    <w:rsid w:val="003A7D3F"/>
    <w:rsid w:val="003B0D6B"/>
    <w:rsid w:val="003B214B"/>
    <w:rsid w:val="003B25C1"/>
    <w:rsid w:val="003B30E8"/>
    <w:rsid w:val="003B3226"/>
    <w:rsid w:val="003B32BB"/>
    <w:rsid w:val="003B353E"/>
    <w:rsid w:val="003B376D"/>
    <w:rsid w:val="003B50FB"/>
    <w:rsid w:val="003B55AE"/>
    <w:rsid w:val="003B6E23"/>
    <w:rsid w:val="003B79E9"/>
    <w:rsid w:val="003B7EF7"/>
    <w:rsid w:val="003C05EA"/>
    <w:rsid w:val="003C13BD"/>
    <w:rsid w:val="003C1B5F"/>
    <w:rsid w:val="003C2A6D"/>
    <w:rsid w:val="003C32EE"/>
    <w:rsid w:val="003C3EBD"/>
    <w:rsid w:val="003C4995"/>
    <w:rsid w:val="003C5536"/>
    <w:rsid w:val="003C694E"/>
    <w:rsid w:val="003D0452"/>
    <w:rsid w:val="003D0548"/>
    <w:rsid w:val="003D0A8C"/>
    <w:rsid w:val="003D1A6E"/>
    <w:rsid w:val="003D2028"/>
    <w:rsid w:val="003D2A05"/>
    <w:rsid w:val="003D3527"/>
    <w:rsid w:val="003D3A50"/>
    <w:rsid w:val="003D4475"/>
    <w:rsid w:val="003D50D7"/>
    <w:rsid w:val="003D568B"/>
    <w:rsid w:val="003D7110"/>
    <w:rsid w:val="003D72BD"/>
    <w:rsid w:val="003D7992"/>
    <w:rsid w:val="003E190E"/>
    <w:rsid w:val="003E2754"/>
    <w:rsid w:val="003E2F16"/>
    <w:rsid w:val="003E352A"/>
    <w:rsid w:val="003E398B"/>
    <w:rsid w:val="003E5CB7"/>
    <w:rsid w:val="003E62DF"/>
    <w:rsid w:val="003E6ACF"/>
    <w:rsid w:val="003E6E9A"/>
    <w:rsid w:val="003E743F"/>
    <w:rsid w:val="003E7C70"/>
    <w:rsid w:val="003F0782"/>
    <w:rsid w:val="003F2891"/>
    <w:rsid w:val="003F2989"/>
    <w:rsid w:val="003F302B"/>
    <w:rsid w:val="003F37F7"/>
    <w:rsid w:val="003F5021"/>
    <w:rsid w:val="003F5949"/>
    <w:rsid w:val="003F5FD4"/>
    <w:rsid w:val="003F616C"/>
    <w:rsid w:val="003F6228"/>
    <w:rsid w:val="003F6DAF"/>
    <w:rsid w:val="003F6DD7"/>
    <w:rsid w:val="0040098D"/>
    <w:rsid w:val="00400E48"/>
    <w:rsid w:val="00401C06"/>
    <w:rsid w:val="004027D2"/>
    <w:rsid w:val="004030AB"/>
    <w:rsid w:val="00407DB7"/>
    <w:rsid w:val="004108BB"/>
    <w:rsid w:val="00413318"/>
    <w:rsid w:val="00413D52"/>
    <w:rsid w:val="00414386"/>
    <w:rsid w:val="00414405"/>
    <w:rsid w:val="0041453C"/>
    <w:rsid w:val="004164FB"/>
    <w:rsid w:val="00417CF1"/>
    <w:rsid w:val="0042058E"/>
    <w:rsid w:val="004208CF"/>
    <w:rsid w:val="00420ABA"/>
    <w:rsid w:val="004217DB"/>
    <w:rsid w:val="00422921"/>
    <w:rsid w:val="00422F70"/>
    <w:rsid w:val="004238B9"/>
    <w:rsid w:val="00423D67"/>
    <w:rsid w:val="00423EF6"/>
    <w:rsid w:val="00424546"/>
    <w:rsid w:val="00424E07"/>
    <w:rsid w:val="004263F1"/>
    <w:rsid w:val="0042765F"/>
    <w:rsid w:val="00430544"/>
    <w:rsid w:val="004305D4"/>
    <w:rsid w:val="00430E6F"/>
    <w:rsid w:val="004327A4"/>
    <w:rsid w:val="00434E1F"/>
    <w:rsid w:val="0043581F"/>
    <w:rsid w:val="0043643F"/>
    <w:rsid w:val="00440437"/>
    <w:rsid w:val="00441338"/>
    <w:rsid w:val="00442D69"/>
    <w:rsid w:val="00444625"/>
    <w:rsid w:val="00444E48"/>
    <w:rsid w:val="00445D00"/>
    <w:rsid w:val="00447FA9"/>
    <w:rsid w:val="00450847"/>
    <w:rsid w:val="00450885"/>
    <w:rsid w:val="00450DA5"/>
    <w:rsid w:val="0045208D"/>
    <w:rsid w:val="00452331"/>
    <w:rsid w:val="00452403"/>
    <w:rsid w:val="00452A2C"/>
    <w:rsid w:val="00452D48"/>
    <w:rsid w:val="00454013"/>
    <w:rsid w:val="00455138"/>
    <w:rsid w:val="004559C0"/>
    <w:rsid w:val="0045614F"/>
    <w:rsid w:val="0045674A"/>
    <w:rsid w:val="00460012"/>
    <w:rsid w:val="0046052C"/>
    <w:rsid w:val="0046228A"/>
    <w:rsid w:val="00463479"/>
    <w:rsid w:val="0046358A"/>
    <w:rsid w:val="00463D06"/>
    <w:rsid w:val="0046411F"/>
    <w:rsid w:val="004650A2"/>
    <w:rsid w:val="00465766"/>
    <w:rsid w:val="004657FF"/>
    <w:rsid w:val="00471319"/>
    <w:rsid w:val="004717C6"/>
    <w:rsid w:val="004721A8"/>
    <w:rsid w:val="004726CB"/>
    <w:rsid w:val="00473D20"/>
    <w:rsid w:val="00474C16"/>
    <w:rsid w:val="00474E38"/>
    <w:rsid w:val="00474F44"/>
    <w:rsid w:val="0047518D"/>
    <w:rsid w:val="00477322"/>
    <w:rsid w:val="004774E3"/>
    <w:rsid w:val="00477F8D"/>
    <w:rsid w:val="004816D1"/>
    <w:rsid w:val="0048267F"/>
    <w:rsid w:val="00482A2D"/>
    <w:rsid w:val="0048312D"/>
    <w:rsid w:val="004832FD"/>
    <w:rsid w:val="00483308"/>
    <w:rsid w:val="0048610C"/>
    <w:rsid w:val="00486E3D"/>
    <w:rsid w:val="00491281"/>
    <w:rsid w:val="00492262"/>
    <w:rsid w:val="00492CF4"/>
    <w:rsid w:val="00494163"/>
    <w:rsid w:val="00495EA2"/>
    <w:rsid w:val="0049635A"/>
    <w:rsid w:val="00496503"/>
    <w:rsid w:val="004967A3"/>
    <w:rsid w:val="00497A30"/>
    <w:rsid w:val="00497B1A"/>
    <w:rsid w:val="00497CB6"/>
    <w:rsid w:val="004A032E"/>
    <w:rsid w:val="004A26C2"/>
    <w:rsid w:val="004A2977"/>
    <w:rsid w:val="004A4038"/>
    <w:rsid w:val="004A4A3B"/>
    <w:rsid w:val="004A5CBD"/>
    <w:rsid w:val="004A5DE5"/>
    <w:rsid w:val="004B2989"/>
    <w:rsid w:val="004B2A74"/>
    <w:rsid w:val="004B2E26"/>
    <w:rsid w:val="004B40F5"/>
    <w:rsid w:val="004B5A00"/>
    <w:rsid w:val="004B6AEA"/>
    <w:rsid w:val="004B7CE7"/>
    <w:rsid w:val="004C0929"/>
    <w:rsid w:val="004C0C7E"/>
    <w:rsid w:val="004C2979"/>
    <w:rsid w:val="004C3151"/>
    <w:rsid w:val="004C36DE"/>
    <w:rsid w:val="004C5184"/>
    <w:rsid w:val="004C57A2"/>
    <w:rsid w:val="004C6BF1"/>
    <w:rsid w:val="004C6DCB"/>
    <w:rsid w:val="004C7796"/>
    <w:rsid w:val="004D005C"/>
    <w:rsid w:val="004D049C"/>
    <w:rsid w:val="004D07AA"/>
    <w:rsid w:val="004D0857"/>
    <w:rsid w:val="004D2629"/>
    <w:rsid w:val="004D311D"/>
    <w:rsid w:val="004D33AF"/>
    <w:rsid w:val="004D3701"/>
    <w:rsid w:val="004D3C04"/>
    <w:rsid w:val="004D3CE3"/>
    <w:rsid w:val="004D459B"/>
    <w:rsid w:val="004D5731"/>
    <w:rsid w:val="004D60AA"/>
    <w:rsid w:val="004D6575"/>
    <w:rsid w:val="004D7362"/>
    <w:rsid w:val="004D7950"/>
    <w:rsid w:val="004D7EBA"/>
    <w:rsid w:val="004E0A86"/>
    <w:rsid w:val="004E1BE9"/>
    <w:rsid w:val="004E261E"/>
    <w:rsid w:val="004E289E"/>
    <w:rsid w:val="004E2D50"/>
    <w:rsid w:val="004E344A"/>
    <w:rsid w:val="004E53EE"/>
    <w:rsid w:val="004E5412"/>
    <w:rsid w:val="004E6152"/>
    <w:rsid w:val="004E7A6D"/>
    <w:rsid w:val="004E7BB2"/>
    <w:rsid w:val="004F063F"/>
    <w:rsid w:val="004F16B8"/>
    <w:rsid w:val="004F3433"/>
    <w:rsid w:val="004F4336"/>
    <w:rsid w:val="004F4F12"/>
    <w:rsid w:val="004F6529"/>
    <w:rsid w:val="004F7314"/>
    <w:rsid w:val="004F7986"/>
    <w:rsid w:val="005011DC"/>
    <w:rsid w:val="00503855"/>
    <w:rsid w:val="005048CC"/>
    <w:rsid w:val="00504E25"/>
    <w:rsid w:val="00506A38"/>
    <w:rsid w:val="005100BE"/>
    <w:rsid w:val="00511315"/>
    <w:rsid w:val="00511E1A"/>
    <w:rsid w:val="00512871"/>
    <w:rsid w:val="00512FB9"/>
    <w:rsid w:val="00513C75"/>
    <w:rsid w:val="00515885"/>
    <w:rsid w:val="00517CED"/>
    <w:rsid w:val="00522ABE"/>
    <w:rsid w:val="0052361E"/>
    <w:rsid w:val="005238EE"/>
    <w:rsid w:val="00523D7C"/>
    <w:rsid w:val="00523ED3"/>
    <w:rsid w:val="005248A2"/>
    <w:rsid w:val="00524A4D"/>
    <w:rsid w:val="00526A5B"/>
    <w:rsid w:val="00526F72"/>
    <w:rsid w:val="00530ABB"/>
    <w:rsid w:val="00530F59"/>
    <w:rsid w:val="005314E3"/>
    <w:rsid w:val="00531ACE"/>
    <w:rsid w:val="00531B3C"/>
    <w:rsid w:val="0053282B"/>
    <w:rsid w:val="00534097"/>
    <w:rsid w:val="0053618B"/>
    <w:rsid w:val="00541A0E"/>
    <w:rsid w:val="00542E73"/>
    <w:rsid w:val="00542FB0"/>
    <w:rsid w:val="00545AEC"/>
    <w:rsid w:val="00545BB7"/>
    <w:rsid w:val="005472AA"/>
    <w:rsid w:val="00550329"/>
    <w:rsid w:val="00555330"/>
    <w:rsid w:val="00555BDD"/>
    <w:rsid w:val="005561A6"/>
    <w:rsid w:val="0055643E"/>
    <w:rsid w:val="00556C8D"/>
    <w:rsid w:val="00556D0B"/>
    <w:rsid w:val="00557022"/>
    <w:rsid w:val="00557849"/>
    <w:rsid w:val="00557C6B"/>
    <w:rsid w:val="00560425"/>
    <w:rsid w:val="005615E7"/>
    <w:rsid w:val="005618F2"/>
    <w:rsid w:val="00561DE7"/>
    <w:rsid w:val="00563A4D"/>
    <w:rsid w:val="00563B28"/>
    <w:rsid w:val="005651AE"/>
    <w:rsid w:val="00565B90"/>
    <w:rsid w:val="00566684"/>
    <w:rsid w:val="005669A2"/>
    <w:rsid w:val="00566CE6"/>
    <w:rsid w:val="00566D71"/>
    <w:rsid w:val="0056756C"/>
    <w:rsid w:val="005679A5"/>
    <w:rsid w:val="00572C3E"/>
    <w:rsid w:val="00573F30"/>
    <w:rsid w:val="005741B6"/>
    <w:rsid w:val="00575178"/>
    <w:rsid w:val="005764EC"/>
    <w:rsid w:val="00577B4D"/>
    <w:rsid w:val="0058012F"/>
    <w:rsid w:val="00580541"/>
    <w:rsid w:val="00581618"/>
    <w:rsid w:val="005818EA"/>
    <w:rsid w:val="005819D6"/>
    <w:rsid w:val="00582049"/>
    <w:rsid w:val="005824D4"/>
    <w:rsid w:val="005831D2"/>
    <w:rsid w:val="005832B3"/>
    <w:rsid w:val="005850FB"/>
    <w:rsid w:val="00586BC5"/>
    <w:rsid w:val="00587A55"/>
    <w:rsid w:val="00587D0B"/>
    <w:rsid w:val="00587EF6"/>
    <w:rsid w:val="0059090F"/>
    <w:rsid w:val="00592FD6"/>
    <w:rsid w:val="00592FDC"/>
    <w:rsid w:val="005936AD"/>
    <w:rsid w:val="00593E9D"/>
    <w:rsid w:val="005942D4"/>
    <w:rsid w:val="00594A62"/>
    <w:rsid w:val="00594C54"/>
    <w:rsid w:val="00596134"/>
    <w:rsid w:val="00596574"/>
    <w:rsid w:val="005967E4"/>
    <w:rsid w:val="005970DF"/>
    <w:rsid w:val="005977E9"/>
    <w:rsid w:val="005A0038"/>
    <w:rsid w:val="005A007C"/>
    <w:rsid w:val="005A014D"/>
    <w:rsid w:val="005A184E"/>
    <w:rsid w:val="005A22A2"/>
    <w:rsid w:val="005A6533"/>
    <w:rsid w:val="005A6F4A"/>
    <w:rsid w:val="005A7E20"/>
    <w:rsid w:val="005B0971"/>
    <w:rsid w:val="005B1C20"/>
    <w:rsid w:val="005B1E28"/>
    <w:rsid w:val="005B4343"/>
    <w:rsid w:val="005B4B7A"/>
    <w:rsid w:val="005B74AD"/>
    <w:rsid w:val="005B7E81"/>
    <w:rsid w:val="005C00C6"/>
    <w:rsid w:val="005C02F3"/>
    <w:rsid w:val="005C1144"/>
    <w:rsid w:val="005C1810"/>
    <w:rsid w:val="005C1ACF"/>
    <w:rsid w:val="005C1CD7"/>
    <w:rsid w:val="005C2118"/>
    <w:rsid w:val="005C2624"/>
    <w:rsid w:val="005C2A47"/>
    <w:rsid w:val="005C3B9B"/>
    <w:rsid w:val="005C3F58"/>
    <w:rsid w:val="005C4CD2"/>
    <w:rsid w:val="005C4E98"/>
    <w:rsid w:val="005C5C43"/>
    <w:rsid w:val="005C7940"/>
    <w:rsid w:val="005D0B9A"/>
    <w:rsid w:val="005D159F"/>
    <w:rsid w:val="005D1956"/>
    <w:rsid w:val="005D35F8"/>
    <w:rsid w:val="005D3BBD"/>
    <w:rsid w:val="005D3D78"/>
    <w:rsid w:val="005D403B"/>
    <w:rsid w:val="005D4F26"/>
    <w:rsid w:val="005D537A"/>
    <w:rsid w:val="005D55D9"/>
    <w:rsid w:val="005D582A"/>
    <w:rsid w:val="005E13E7"/>
    <w:rsid w:val="005E242F"/>
    <w:rsid w:val="005E287F"/>
    <w:rsid w:val="005E2BDC"/>
    <w:rsid w:val="005E60F6"/>
    <w:rsid w:val="005E6609"/>
    <w:rsid w:val="005E6CEA"/>
    <w:rsid w:val="005E781C"/>
    <w:rsid w:val="005F5F60"/>
    <w:rsid w:val="005F6ED2"/>
    <w:rsid w:val="005F7C78"/>
    <w:rsid w:val="0060148E"/>
    <w:rsid w:val="00601AE3"/>
    <w:rsid w:val="00602692"/>
    <w:rsid w:val="00602C51"/>
    <w:rsid w:val="00603B96"/>
    <w:rsid w:val="00605935"/>
    <w:rsid w:val="0060645B"/>
    <w:rsid w:val="00606F0E"/>
    <w:rsid w:val="006077F6"/>
    <w:rsid w:val="006108AC"/>
    <w:rsid w:val="00611784"/>
    <w:rsid w:val="00611B2F"/>
    <w:rsid w:val="00611E74"/>
    <w:rsid w:val="0061378C"/>
    <w:rsid w:val="00613D63"/>
    <w:rsid w:val="0061580E"/>
    <w:rsid w:val="00620A0C"/>
    <w:rsid w:val="00621643"/>
    <w:rsid w:val="00622E4F"/>
    <w:rsid w:val="00622EE6"/>
    <w:rsid w:val="00622F08"/>
    <w:rsid w:val="00623D00"/>
    <w:rsid w:val="00623D5C"/>
    <w:rsid w:val="00624160"/>
    <w:rsid w:val="006253B5"/>
    <w:rsid w:val="00625463"/>
    <w:rsid w:val="00626F53"/>
    <w:rsid w:val="00627AE1"/>
    <w:rsid w:val="006307AA"/>
    <w:rsid w:val="00630978"/>
    <w:rsid w:val="006314BE"/>
    <w:rsid w:val="00632F7F"/>
    <w:rsid w:val="00633607"/>
    <w:rsid w:val="00635203"/>
    <w:rsid w:val="006357ED"/>
    <w:rsid w:val="00635C67"/>
    <w:rsid w:val="006406F5"/>
    <w:rsid w:val="00640871"/>
    <w:rsid w:val="00640B1D"/>
    <w:rsid w:val="00641401"/>
    <w:rsid w:val="00641B0A"/>
    <w:rsid w:val="006432D2"/>
    <w:rsid w:val="00643FB4"/>
    <w:rsid w:val="00644684"/>
    <w:rsid w:val="006457AC"/>
    <w:rsid w:val="00645936"/>
    <w:rsid w:val="006465EC"/>
    <w:rsid w:val="00646D54"/>
    <w:rsid w:val="00647484"/>
    <w:rsid w:val="00647904"/>
    <w:rsid w:val="00652080"/>
    <w:rsid w:val="00654466"/>
    <w:rsid w:val="00654D64"/>
    <w:rsid w:val="006554F6"/>
    <w:rsid w:val="0065736C"/>
    <w:rsid w:val="006608C6"/>
    <w:rsid w:val="006611F2"/>
    <w:rsid w:val="00661CB9"/>
    <w:rsid w:val="0066285E"/>
    <w:rsid w:val="006643B3"/>
    <w:rsid w:val="0066460C"/>
    <w:rsid w:val="0066590D"/>
    <w:rsid w:val="00665F47"/>
    <w:rsid w:val="00666D0E"/>
    <w:rsid w:val="00667726"/>
    <w:rsid w:val="00670137"/>
    <w:rsid w:val="006707F7"/>
    <w:rsid w:val="0067108D"/>
    <w:rsid w:val="00673317"/>
    <w:rsid w:val="006749D1"/>
    <w:rsid w:val="00674EF6"/>
    <w:rsid w:val="00676F87"/>
    <w:rsid w:val="006779BF"/>
    <w:rsid w:val="0068108D"/>
    <w:rsid w:val="00681F95"/>
    <w:rsid w:val="0068402D"/>
    <w:rsid w:val="0068429F"/>
    <w:rsid w:val="0068543B"/>
    <w:rsid w:val="006900A8"/>
    <w:rsid w:val="00691241"/>
    <w:rsid w:val="00691257"/>
    <w:rsid w:val="0069197F"/>
    <w:rsid w:val="00691C54"/>
    <w:rsid w:val="00691C9F"/>
    <w:rsid w:val="00691F15"/>
    <w:rsid w:val="00692E0B"/>
    <w:rsid w:val="0069302B"/>
    <w:rsid w:val="00694978"/>
    <w:rsid w:val="00694A5E"/>
    <w:rsid w:val="00695F59"/>
    <w:rsid w:val="006961D7"/>
    <w:rsid w:val="006A0244"/>
    <w:rsid w:val="006A0F84"/>
    <w:rsid w:val="006A3913"/>
    <w:rsid w:val="006A3E6D"/>
    <w:rsid w:val="006A4282"/>
    <w:rsid w:val="006A42A9"/>
    <w:rsid w:val="006A533A"/>
    <w:rsid w:val="006A569A"/>
    <w:rsid w:val="006A5890"/>
    <w:rsid w:val="006A648D"/>
    <w:rsid w:val="006A67DB"/>
    <w:rsid w:val="006A7507"/>
    <w:rsid w:val="006A75D4"/>
    <w:rsid w:val="006A7929"/>
    <w:rsid w:val="006A7D8C"/>
    <w:rsid w:val="006B0018"/>
    <w:rsid w:val="006B03E3"/>
    <w:rsid w:val="006B0A9B"/>
    <w:rsid w:val="006B1834"/>
    <w:rsid w:val="006B189A"/>
    <w:rsid w:val="006B1923"/>
    <w:rsid w:val="006B1E2F"/>
    <w:rsid w:val="006B253E"/>
    <w:rsid w:val="006B34B2"/>
    <w:rsid w:val="006B3E01"/>
    <w:rsid w:val="006B5725"/>
    <w:rsid w:val="006B7E03"/>
    <w:rsid w:val="006C11CF"/>
    <w:rsid w:val="006C3475"/>
    <w:rsid w:val="006C4650"/>
    <w:rsid w:val="006C48A0"/>
    <w:rsid w:val="006C6532"/>
    <w:rsid w:val="006C70B9"/>
    <w:rsid w:val="006C70E7"/>
    <w:rsid w:val="006C7389"/>
    <w:rsid w:val="006CEA5E"/>
    <w:rsid w:val="006D0A7B"/>
    <w:rsid w:val="006D424B"/>
    <w:rsid w:val="006D46FC"/>
    <w:rsid w:val="006D516E"/>
    <w:rsid w:val="006D5759"/>
    <w:rsid w:val="006D7B49"/>
    <w:rsid w:val="006D7F50"/>
    <w:rsid w:val="006E0016"/>
    <w:rsid w:val="006E0A79"/>
    <w:rsid w:val="006E0CFE"/>
    <w:rsid w:val="006E0DA2"/>
    <w:rsid w:val="006E169E"/>
    <w:rsid w:val="006E23DE"/>
    <w:rsid w:val="006E23E7"/>
    <w:rsid w:val="006E2E13"/>
    <w:rsid w:val="006E31C1"/>
    <w:rsid w:val="006E4C1E"/>
    <w:rsid w:val="006E4FC6"/>
    <w:rsid w:val="006E51BD"/>
    <w:rsid w:val="006E56A5"/>
    <w:rsid w:val="006E68DD"/>
    <w:rsid w:val="006F3EF6"/>
    <w:rsid w:val="006F4306"/>
    <w:rsid w:val="006F44EE"/>
    <w:rsid w:val="006F4E47"/>
    <w:rsid w:val="006F531E"/>
    <w:rsid w:val="007018F1"/>
    <w:rsid w:val="0070207A"/>
    <w:rsid w:val="00702742"/>
    <w:rsid w:val="00703CE7"/>
    <w:rsid w:val="00703D95"/>
    <w:rsid w:val="00704567"/>
    <w:rsid w:val="00706067"/>
    <w:rsid w:val="00706AB1"/>
    <w:rsid w:val="00707471"/>
    <w:rsid w:val="00707939"/>
    <w:rsid w:val="00711E2F"/>
    <w:rsid w:val="0071374F"/>
    <w:rsid w:val="00714E42"/>
    <w:rsid w:val="0071533F"/>
    <w:rsid w:val="007153A3"/>
    <w:rsid w:val="00716640"/>
    <w:rsid w:val="00716C08"/>
    <w:rsid w:val="00720BF6"/>
    <w:rsid w:val="00720E46"/>
    <w:rsid w:val="00721BFA"/>
    <w:rsid w:val="00723B66"/>
    <w:rsid w:val="0072400B"/>
    <w:rsid w:val="007246DE"/>
    <w:rsid w:val="00724DEF"/>
    <w:rsid w:val="00725049"/>
    <w:rsid w:val="00726332"/>
    <w:rsid w:val="0072653B"/>
    <w:rsid w:val="0072661D"/>
    <w:rsid w:val="00727123"/>
    <w:rsid w:val="007276F7"/>
    <w:rsid w:val="00730CAF"/>
    <w:rsid w:val="0073115B"/>
    <w:rsid w:val="00731AF1"/>
    <w:rsid w:val="00733669"/>
    <w:rsid w:val="00737DB0"/>
    <w:rsid w:val="00737FC8"/>
    <w:rsid w:val="00740004"/>
    <w:rsid w:val="007424D2"/>
    <w:rsid w:val="00742586"/>
    <w:rsid w:val="00742E17"/>
    <w:rsid w:val="0074308B"/>
    <w:rsid w:val="00744D1A"/>
    <w:rsid w:val="00746011"/>
    <w:rsid w:val="00746196"/>
    <w:rsid w:val="00747304"/>
    <w:rsid w:val="00747E75"/>
    <w:rsid w:val="007505A8"/>
    <w:rsid w:val="00750E59"/>
    <w:rsid w:val="007533AC"/>
    <w:rsid w:val="00754A59"/>
    <w:rsid w:val="00755128"/>
    <w:rsid w:val="007567F4"/>
    <w:rsid w:val="007578D4"/>
    <w:rsid w:val="00757B82"/>
    <w:rsid w:val="007607ED"/>
    <w:rsid w:val="007608D2"/>
    <w:rsid w:val="00762174"/>
    <w:rsid w:val="007626CB"/>
    <w:rsid w:val="007629B6"/>
    <w:rsid w:val="00762EE6"/>
    <w:rsid w:val="007633E7"/>
    <w:rsid w:val="00763712"/>
    <w:rsid w:val="007658B0"/>
    <w:rsid w:val="00765DD2"/>
    <w:rsid w:val="00766AB3"/>
    <w:rsid w:val="00767D72"/>
    <w:rsid w:val="00770B0B"/>
    <w:rsid w:val="007721B0"/>
    <w:rsid w:val="00772DAB"/>
    <w:rsid w:val="0077442E"/>
    <w:rsid w:val="00774661"/>
    <w:rsid w:val="007754B6"/>
    <w:rsid w:val="00775743"/>
    <w:rsid w:val="00776736"/>
    <w:rsid w:val="00780E28"/>
    <w:rsid w:val="00781A7A"/>
    <w:rsid w:val="007837BA"/>
    <w:rsid w:val="00783A0C"/>
    <w:rsid w:val="00785C75"/>
    <w:rsid w:val="00786883"/>
    <w:rsid w:val="00786B63"/>
    <w:rsid w:val="007909DB"/>
    <w:rsid w:val="007914FA"/>
    <w:rsid w:val="00792CCA"/>
    <w:rsid w:val="00792D7F"/>
    <w:rsid w:val="00793B3F"/>
    <w:rsid w:val="00793EFD"/>
    <w:rsid w:val="00793F44"/>
    <w:rsid w:val="00794770"/>
    <w:rsid w:val="00795063"/>
    <w:rsid w:val="00795320"/>
    <w:rsid w:val="007956DD"/>
    <w:rsid w:val="0079682C"/>
    <w:rsid w:val="00796C1E"/>
    <w:rsid w:val="00797711"/>
    <w:rsid w:val="007A04D9"/>
    <w:rsid w:val="007A0AD5"/>
    <w:rsid w:val="007A0C43"/>
    <w:rsid w:val="007A170A"/>
    <w:rsid w:val="007A1B2D"/>
    <w:rsid w:val="007A1F71"/>
    <w:rsid w:val="007A2145"/>
    <w:rsid w:val="007A27EA"/>
    <w:rsid w:val="007A3317"/>
    <w:rsid w:val="007A4082"/>
    <w:rsid w:val="007A4FA1"/>
    <w:rsid w:val="007A52F5"/>
    <w:rsid w:val="007A55D1"/>
    <w:rsid w:val="007A5DFD"/>
    <w:rsid w:val="007B0B7A"/>
    <w:rsid w:val="007B1185"/>
    <w:rsid w:val="007B122E"/>
    <w:rsid w:val="007B17D6"/>
    <w:rsid w:val="007B1851"/>
    <w:rsid w:val="007B2E12"/>
    <w:rsid w:val="007B3263"/>
    <w:rsid w:val="007B49FB"/>
    <w:rsid w:val="007B5F0F"/>
    <w:rsid w:val="007B62DE"/>
    <w:rsid w:val="007B71BD"/>
    <w:rsid w:val="007B7552"/>
    <w:rsid w:val="007B79DE"/>
    <w:rsid w:val="007C018F"/>
    <w:rsid w:val="007C0421"/>
    <w:rsid w:val="007C051E"/>
    <w:rsid w:val="007C08EB"/>
    <w:rsid w:val="007C0F64"/>
    <w:rsid w:val="007C1167"/>
    <w:rsid w:val="007C1C4D"/>
    <w:rsid w:val="007C394A"/>
    <w:rsid w:val="007C3C09"/>
    <w:rsid w:val="007C46A2"/>
    <w:rsid w:val="007C4859"/>
    <w:rsid w:val="007C4EB1"/>
    <w:rsid w:val="007C5535"/>
    <w:rsid w:val="007C5C87"/>
    <w:rsid w:val="007C6593"/>
    <w:rsid w:val="007D00DC"/>
    <w:rsid w:val="007D02B5"/>
    <w:rsid w:val="007D1517"/>
    <w:rsid w:val="007D1D69"/>
    <w:rsid w:val="007D3CBB"/>
    <w:rsid w:val="007D3E73"/>
    <w:rsid w:val="007D3FFA"/>
    <w:rsid w:val="007D44B8"/>
    <w:rsid w:val="007D5A44"/>
    <w:rsid w:val="007D5F40"/>
    <w:rsid w:val="007D6CDB"/>
    <w:rsid w:val="007D6F18"/>
    <w:rsid w:val="007D758B"/>
    <w:rsid w:val="007E20CA"/>
    <w:rsid w:val="007E2E48"/>
    <w:rsid w:val="007E353C"/>
    <w:rsid w:val="007E3F6E"/>
    <w:rsid w:val="007E3FDD"/>
    <w:rsid w:val="007E48D6"/>
    <w:rsid w:val="007E4CEA"/>
    <w:rsid w:val="007E5211"/>
    <w:rsid w:val="007E53BF"/>
    <w:rsid w:val="007E5EF9"/>
    <w:rsid w:val="007E65C8"/>
    <w:rsid w:val="007F17B6"/>
    <w:rsid w:val="007F1E38"/>
    <w:rsid w:val="007F4D97"/>
    <w:rsid w:val="007F55C6"/>
    <w:rsid w:val="007F7B69"/>
    <w:rsid w:val="0080092B"/>
    <w:rsid w:val="00800A3D"/>
    <w:rsid w:val="00801320"/>
    <w:rsid w:val="00801B9D"/>
    <w:rsid w:val="00801D20"/>
    <w:rsid w:val="00802AA8"/>
    <w:rsid w:val="008030DB"/>
    <w:rsid w:val="00803CAB"/>
    <w:rsid w:val="008042D9"/>
    <w:rsid w:val="00804926"/>
    <w:rsid w:val="00805B74"/>
    <w:rsid w:val="00806852"/>
    <w:rsid w:val="008072DE"/>
    <w:rsid w:val="00810C49"/>
    <w:rsid w:val="00812008"/>
    <w:rsid w:val="0081209A"/>
    <w:rsid w:val="00813A7D"/>
    <w:rsid w:val="00815833"/>
    <w:rsid w:val="00816919"/>
    <w:rsid w:val="00816FC9"/>
    <w:rsid w:val="00820510"/>
    <w:rsid w:val="00820C57"/>
    <w:rsid w:val="00821ABD"/>
    <w:rsid w:val="00821D7E"/>
    <w:rsid w:val="008232A1"/>
    <w:rsid w:val="0082363C"/>
    <w:rsid w:val="00825126"/>
    <w:rsid w:val="00825D93"/>
    <w:rsid w:val="00825E0B"/>
    <w:rsid w:val="00826959"/>
    <w:rsid w:val="00826DDB"/>
    <w:rsid w:val="008274B6"/>
    <w:rsid w:val="00827AEA"/>
    <w:rsid w:val="0083027C"/>
    <w:rsid w:val="00831F59"/>
    <w:rsid w:val="00833041"/>
    <w:rsid w:val="00834626"/>
    <w:rsid w:val="00834BB6"/>
    <w:rsid w:val="0083553E"/>
    <w:rsid w:val="008356E0"/>
    <w:rsid w:val="00835FFB"/>
    <w:rsid w:val="00837A55"/>
    <w:rsid w:val="00837D40"/>
    <w:rsid w:val="00840AFC"/>
    <w:rsid w:val="008418F7"/>
    <w:rsid w:val="008424A3"/>
    <w:rsid w:val="00843929"/>
    <w:rsid w:val="00843D74"/>
    <w:rsid w:val="00844C1E"/>
    <w:rsid w:val="00844FAA"/>
    <w:rsid w:val="0084502B"/>
    <w:rsid w:val="00845492"/>
    <w:rsid w:val="00845927"/>
    <w:rsid w:val="008461F7"/>
    <w:rsid w:val="00846C68"/>
    <w:rsid w:val="008479FA"/>
    <w:rsid w:val="00851BC4"/>
    <w:rsid w:val="00851CDA"/>
    <w:rsid w:val="0085290E"/>
    <w:rsid w:val="00853898"/>
    <w:rsid w:val="008539F4"/>
    <w:rsid w:val="00854FEE"/>
    <w:rsid w:val="008562BB"/>
    <w:rsid w:val="008566F5"/>
    <w:rsid w:val="00856C36"/>
    <w:rsid w:val="008576C5"/>
    <w:rsid w:val="00857744"/>
    <w:rsid w:val="00857ED6"/>
    <w:rsid w:val="0086247F"/>
    <w:rsid w:val="00862595"/>
    <w:rsid w:val="00862C90"/>
    <w:rsid w:val="00862F9A"/>
    <w:rsid w:val="008636CC"/>
    <w:rsid w:val="008641DB"/>
    <w:rsid w:val="0086448E"/>
    <w:rsid w:val="00865EFF"/>
    <w:rsid w:val="00870F55"/>
    <w:rsid w:val="00871F8F"/>
    <w:rsid w:val="00872510"/>
    <w:rsid w:val="00873237"/>
    <w:rsid w:val="00876157"/>
    <w:rsid w:val="008775CC"/>
    <w:rsid w:val="008803C1"/>
    <w:rsid w:val="00881133"/>
    <w:rsid w:val="0088180D"/>
    <w:rsid w:val="00881CA7"/>
    <w:rsid w:val="00882A70"/>
    <w:rsid w:val="00882E3A"/>
    <w:rsid w:val="00884F03"/>
    <w:rsid w:val="008878B2"/>
    <w:rsid w:val="00891205"/>
    <w:rsid w:val="008912D1"/>
    <w:rsid w:val="00892008"/>
    <w:rsid w:val="00892321"/>
    <w:rsid w:val="00893EBB"/>
    <w:rsid w:val="00894427"/>
    <w:rsid w:val="00895126"/>
    <w:rsid w:val="008959D8"/>
    <w:rsid w:val="00895A00"/>
    <w:rsid w:val="00895AF2"/>
    <w:rsid w:val="00895B22"/>
    <w:rsid w:val="008969F8"/>
    <w:rsid w:val="008A01D4"/>
    <w:rsid w:val="008A1389"/>
    <w:rsid w:val="008A17F6"/>
    <w:rsid w:val="008A1908"/>
    <w:rsid w:val="008A3E09"/>
    <w:rsid w:val="008A3ECF"/>
    <w:rsid w:val="008A45FA"/>
    <w:rsid w:val="008A5144"/>
    <w:rsid w:val="008A5915"/>
    <w:rsid w:val="008A626C"/>
    <w:rsid w:val="008A716E"/>
    <w:rsid w:val="008B2C8F"/>
    <w:rsid w:val="008B3762"/>
    <w:rsid w:val="008B5102"/>
    <w:rsid w:val="008B5C0C"/>
    <w:rsid w:val="008B6882"/>
    <w:rsid w:val="008B6AB1"/>
    <w:rsid w:val="008B6C95"/>
    <w:rsid w:val="008B7482"/>
    <w:rsid w:val="008C147C"/>
    <w:rsid w:val="008C1AEA"/>
    <w:rsid w:val="008C246C"/>
    <w:rsid w:val="008C4717"/>
    <w:rsid w:val="008C6021"/>
    <w:rsid w:val="008C6FBC"/>
    <w:rsid w:val="008C731C"/>
    <w:rsid w:val="008D1153"/>
    <w:rsid w:val="008D15E9"/>
    <w:rsid w:val="008D163B"/>
    <w:rsid w:val="008D3F15"/>
    <w:rsid w:val="008D5248"/>
    <w:rsid w:val="008D58E5"/>
    <w:rsid w:val="008D7386"/>
    <w:rsid w:val="008D7741"/>
    <w:rsid w:val="008D7A4D"/>
    <w:rsid w:val="008E105D"/>
    <w:rsid w:val="008E1F8F"/>
    <w:rsid w:val="008E2F95"/>
    <w:rsid w:val="008E3D9C"/>
    <w:rsid w:val="008E683F"/>
    <w:rsid w:val="008F0730"/>
    <w:rsid w:val="008F0BB5"/>
    <w:rsid w:val="008F0FDB"/>
    <w:rsid w:val="008F3343"/>
    <w:rsid w:val="008F355C"/>
    <w:rsid w:val="008F3882"/>
    <w:rsid w:val="008F3E19"/>
    <w:rsid w:val="008F4885"/>
    <w:rsid w:val="008F7C49"/>
    <w:rsid w:val="00900F1E"/>
    <w:rsid w:val="00901B64"/>
    <w:rsid w:val="00901BA9"/>
    <w:rsid w:val="00902F1E"/>
    <w:rsid w:val="00903260"/>
    <w:rsid w:val="0091007F"/>
    <w:rsid w:val="009101D2"/>
    <w:rsid w:val="00910CE5"/>
    <w:rsid w:val="00911DC6"/>
    <w:rsid w:val="00913C8E"/>
    <w:rsid w:val="0091570B"/>
    <w:rsid w:val="00915BBF"/>
    <w:rsid w:val="009171C8"/>
    <w:rsid w:val="00923430"/>
    <w:rsid w:val="0092595C"/>
    <w:rsid w:val="009268F9"/>
    <w:rsid w:val="0092787D"/>
    <w:rsid w:val="0093043C"/>
    <w:rsid w:val="009310F9"/>
    <w:rsid w:val="009319E4"/>
    <w:rsid w:val="00935794"/>
    <w:rsid w:val="00935887"/>
    <w:rsid w:val="00935A6C"/>
    <w:rsid w:val="009360E4"/>
    <w:rsid w:val="009369E0"/>
    <w:rsid w:val="009372A7"/>
    <w:rsid w:val="00937B48"/>
    <w:rsid w:val="0094110A"/>
    <w:rsid w:val="00942101"/>
    <w:rsid w:val="00946266"/>
    <w:rsid w:val="00947401"/>
    <w:rsid w:val="00947699"/>
    <w:rsid w:val="009477BB"/>
    <w:rsid w:val="00950D32"/>
    <w:rsid w:val="0095138B"/>
    <w:rsid w:val="00952D7A"/>
    <w:rsid w:val="00954474"/>
    <w:rsid w:val="00954E7C"/>
    <w:rsid w:val="00955352"/>
    <w:rsid w:val="00955550"/>
    <w:rsid w:val="009561B2"/>
    <w:rsid w:val="009563B5"/>
    <w:rsid w:val="00956670"/>
    <w:rsid w:val="0095678C"/>
    <w:rsid w:val="00956D28"/>
    <w:rsid w:val="00957761"/>
    <w:rsid w:val="0096015E"/>
    <w:rsid w:val="00961866"/>
    <w:rsid w:val="009620F6"/>
    <w:rsid w:val="00962968"/>
    <w:rsid w:val="00962E1E"/>
    <w:rsid w:val="00963249"/>
    <w:rsid w:val="00964454"/>
    <w:rsid w:val="0096468F"/>
    <w:rsid w:val="0096513F"/>
    <w:rsid w:val="00965278"/>
    <w:rsid w:val="009652A2"/>
    <w:rsid w:val="00975EDB"/>
    <w:rsid w:val="009767C5"/>
    <w:rsid w:val="00977351"/>
    <w:rsid w:val="00977416"/>
    <w:rsid w:val="00982799"/>
    <w:rsid w:val="009831C4"/>
    <w:rsid w:val="0098349D"/>
    <w:rsid w:val="0098357E"/>
    <w:rsid w:val="009862A4"/>
    <w:rsid w:val="009866D7"/>
    <w:rsid w:val="0098684C"/>
    <w:rsid w:val="00986C87"/>
    <w:rsid w:val="009872FB"/>
    <w:rsid w:val="00987B0B"/>
    <w:rsid w:val="00987D92"/>
    <w:rsid w:val="00990649"/>
    <w:rsid w:val="00990B7D"/>
    <w:rsid w:val="00990EB0"/>
    <w:rsid w:val="009928AB"/>
    <w:rsid w:val="009960EE"/>
    <w:rsid w:val="00996446"/>
    <w:rsid w:val="00996A8B"/>
    <w:rsid w:val="00997350"/>
    <w:rsid w:val="00997D06"/>
    <w:rsid w:val="009A0909"/>
    <w:rsid w:val="009A20C7"/>
    <w:rsid w:val="009A39E1"/>
    <w:rsid w:val="009A4AD3"/>
    <w:rsid w:val="009A5B85"/>
    <w:rsid w:val="009A5C95"/>
    <w:rsid w:val="009A5D43"/>
    <w:rsid w:val="009B0E79"/>
    <w:rsid w:val="009B1B2F"/>
    <w:rsid w:val="009B1C69"/>
    <w:rsid w:val="009B25F4"/>
    <w:rsid w:val="009B3572"/>
    <w:rsid w:val="009B3BFD"/>
    <w:rsid w:val="009B4F46"/>
    <w:rsid w:val="009B7503"/>
    <w:rsid w:val="009C08A6"/>
    <w:rsid w:val="009C3ABA"/>
    <w:rsid w:val="009C5274"/>
    <w:rsid w:val="009C6829"/>
    <w:rsid w:val="009C6B96"/>
    <w:rsid w:val="009D0661"/>
    <w:rsid w:val="009D0FD8"/>
    <w:rsid w:val="009D28C6"/>
    <w:rsid w:val="009D2E42"/>
    <w:rsid w:val="009D3DD6"/>
    <w:rsid w:val="009D4399"/>
    <w:rsid w:val="009D677C"/>
    <w:rsid w:val="009D6F44"/>
    <w:rsid w:val="009D7B3E"/>
    <w:rsid w:val="009E0470"/>
    <w:rsid w:val="009E1859"/>
    <w:rsid w:val="009E26F6"/>
    <w:rsid w:val="009E400C"/>
    <w:rsid w:val="009E4609"/>
    <w:rsid w:val="009E5B1D"/>
    <w:rsid w:val="009E60B4"/>
    <w:rsid w:val="009E717C"/>
    <w:rsid w:val="009E7298"/>
    <w:rsid w:val="009F0B7D"/>
    <w:rsid w:val="009F12E4"/>
    <w:rsid w:val="009F1584"/>
    <w:rsid w:val="009F1AFA"/>
    <w:rsid w:val="009F1EFB"/>
    <w:rsid w:val="009F3233"/>
    <w:rsid w:val="009F36DB"/>
    <w:rsid w:val="009F3873"/>
    <w:rsid w:val="009F4BA0"/>
    <w:rsid w:val="009F53AD"/>
    <w:rsid w:val="009F72F4"/>
    <w:rsid w:val="009F76F9"/>
    <w:rsid w:val="00A0186C"/>
    <w:rsid w:val="00A02603"/>
    <w:rsid w:val="00A05CD3"/>
    <w:rsid w:val="00A060A0"/>
    <w:rsid w:val="00A067E4"/>
    <w:rsid w:val="00A07EA0"/>
    <w:rsid w:val="00A10218"/>
    <w:rsid w:val="00A11B86"/>
    <w:rsid w:val="00A11D9F"/>
    <w:rsid w:val="00A12358"/>
    <w:rsid w:val="00A15B4C"/>
    <w:rsid w:val="00A162C2"/>
    <w:rsid w:val="00A16875"/>
    <w:rsid w:val="00A169FF"/>
    <w:rsid w:val="00A17559"/>
    <w:rsid w:val="00A17E93"/>
    <w:rsid w:val="00A20222"/>
    <w:rsid w:val="00A20BD7"/>
    <w:rsid w:val="00A22626"/>
    <w:rsid w:val="00A250E3"/>
    <w:rsid w:val="00A25DBD"/>
    <w:rsid w:val="00A312A8"/>
    <w:rsid w:val="00A31AA6"/>
    <w:rsid w:val="00A32772"/>
    <w:rsid w:val="00A32C17"/>
    <w:rsid w:val="00A338FB"/>
    <w:rsid w:val="00A33D10"/>
    <w:rsid w:val="00A34928"/>
    <w:rsid w:val="00A3608A"/>
    <w:rsid w:val="00A36CF4"/>
    <w:rsid w:val="00A37105"/>
    <w:rsid w:val="00A41ABD"/>
    <w:rsid w:val="00A41D70"/>
    <w:rsid w:val="00A430C7"/>
    <w:rsid w:val="00A43C95"/>
    <w:rsid w:val="00A44039"/>
    <w:rsid w:val="00A44C61"/>
    <w:rsid w:val="00A468ED"/>
    <w:rsid w:val="00A46C3B"/>
    <w:rsid w:val="00A47929"/>
    <w:rsid w:val="00A47F29"/>
    <w:rsid w:val="00A501AE"/>
    <w:rsid w:val="00A51160"/>
    <w:rsid w:val="00A519CF"/>
    <w:rsid w:val="00A51B26"/>
    <w:rsid w:val="00A5227C"/>
    <w:rsid w:val="00A53590"/>
    <w:rsid w:val="00A54295"/>
    <w:rsid w:val="00A543C9"/>
    <w:rsid w:val="00A54EA6"/>
    <w:rsid w:val="00A55ACD"/>
    <w:rsid w:val="00A5661F"/>
    <w:rsid w:val="00A60633"/>
    <w:rsid w:val="00A623E9"/>
    <w:rsid w:val="00A62BF5"/>
    <w:rsid w:val="00A63747"/>
    <w:rsid w:val="00A646B6"/>
    <w:rsid w:val="00A64CBB"/>
    <w:rsid w:val="00A64FC8"/>
    <w:rsid w:val="00A67431"/>
    <w:rsid w:val="00A67D8B"/>
    <w:rsid w:val="00A67E8D"/>
    <w:rsid w:val="00A703F0"/>
    <w:rsid w:val="00A70EF9"/>
    <w:rsid w:val="00A71244"/>
    <w:rsid w:val="00A71266"/>
    <w:rsid w:val="00A7177E"/>
    <w:rsid w:val="00A7197A"/>
    <w:rsid w:val="00A721CA"/>
    <w:rsid w:val="00A73945"/>
    <w:rsid w:val="00A74E34"/>
    <w:rsid w:val="00A75664"/>
    <w:rsid w:val="00A803C6"/>
    <w:rsid w:val="00A80A87"/>
    <w:rsid w:val="00A80EBE"/>
    <w:rsid w:val="00A8103E"/>
    <w:rsid w:val="00A812A7"/>
    <w:rsid w:val="00A81AEB"/>
    <w:rsid w:val="00A82D68"/>
    <w:rsid w:val="00A83608"/>
    <w:rsid w:val="00A836A9"/>
    <w:rsid w:val="00A84974"/>
    <w:rsid w:val="00A8570C"/>
    <w:rsid w:val="00A85826"/>
    <w:rsid w:val="00A85D21"/>
    <w:rsid w:val="00A85D92"/>
    <w:rsid w:val="00A86776"/>
    <w:rsid w:val="00A86CF6"/>
    <w:rsid w:val="00A87B3C"/>
    <w:rsid w:val="00A90639"/>
    <w:rsid w:val="00A90935"/>
    <w:rsid w:val="00A912D2"/>
    <w:rsid w:val="00A91729"/>
    <w:rsid w:val="00A926A8"/>
    <w:rsid w:val="00A9365A"/>
    <w:rsid w:val="00A948ED"/>
    <w:rsid w:val="00A959B1"/>
    <w:rsid w:val="00A95B17"/>
    <w:rsid w:val="00A96EA3"/>
    <w:rsid w:val="00A97B6A"/>
    <w:rsid w:val="00AA1412"/>
    <w:rsid w:val="00AA1EBF"/>
    <w:rsid w:val="00AA222F"/>
    <w:rsid w:val="00AA3BD3"/>
    <w:rsid w:val="00AA5472"/>
    <w:rsid w:val="00AA5619"/>
    <w:rsid w:val="00AA5B35"/>
    <w:rsid w:val="00AA615B"/>
    <w:rsid w:val="00AA6776"/>
    <w:rsid w:val="00AA68FD"/>
    <w:rsid w:val="00AB131A"/>
    <w:rsid w:val="00AB182F"/>
    <w:rsid w:val="00AB1A6D"/>
    <w:rsid w:val="00AB2E1F"/>
    <w:rsid w:val="00AB590C"/>
    <w:rsid w:val="00AB64EB"/>
    <w:rsid w:val="00AB66A4"/>
    <w:rsid w:val="00AB6DE6"/>
    <w:rsid w:val="00AB6EF7"/>
    <w:rsid w:val="00AB7346"/>
    <w:rsid w:val="00AB7574"/>
    <w:rsid w:val="00AB77FA"/>
    <w:rsid w:val="00AC146F"/>
    <w:rsid w:val="00AC151F"/>
    <w:rsid w:val="00AC2695"/>
    <w:rsid w:val="00AC2D41"/>
    <w:rsid w:val="00AC2F68"/>
    <w:rsid w:val="00AC3677"/>
    <w:rsid w:val="00AC53E0"/>
    <w:rsid w:val="00AC55BC"/>
    <w:rsid w:val="00AC5979"/>
    <w:rsid w:val="00AC644E"/>
    <w:rsid w:val="00AC6A76"/>
    <w:rsid w:val="00AC6B9E"/>
    <w:rsid w:val="00AD06B1"/>
    <w:rsid w:val="00AD0CF3"/>
    <w:rsid w:val="00AD12E2"/>
    <w:rsid w:val="00AD13A0"/>
    <w:rsid w:val="00AD1DE1"/>
    <w:rsid w:val="00AD2263"/>
    <w:rsid w:val="00AD374E"/>
    <w:rsid w:val="00AD37E5"/>
    <w:rsid w:val="00AD3ECB"/>
    <w:rsid w:val="00AD4C9E"/>
    <w:rsid w:val="00AD5357"/>
    <w:rsid w:val="00AD5509"/>
    <w:rsid w:val="00AD567F"/>
    <w:rsid w:val="00AD699A"/>
    <w:rsid w:val="00AD7711"/>
    <w:rsid w:val="00AD79E4"/>
    <w:rsid w:val="00AD7CBB"/>
    <w:rsid w:val="00AE3360"/>
    <w:rsid w:val="00AE4284"/>
    <w:rsid w:val="00AE49C6"/>
    <w:rsid w:val="00AE6FCC"/>
    <w:rsid w:val="00AE7168"/>
    <w:rsid w:val="00AE7439"/>
    <w:rsid w:val="00AF04D3"/>
    <w:rsid w:val="00AF0783"/>
    <w:rsid w:val="00AF13C7"/>
    <w:rsid w:val="00AF2D26"/>
    <w:rsid w:val="00AF2EE2"/>
    <w:rsid w:val="00AF37A0"/>
    <w:rsid w:val="00AF404A"/>
    <w:rsid w:val="00AF44F9"/>
    <w:rsid w:val="00AF4743"/>
    <w:rsid w:val="00AF54BE"/>
    <w:rsid w:val="00AF5C9A"/>
    <w:rsid w:val="00AF70D7"/>
    <w:rsid w:val="00AF7D67"/>
    <w:rsid w:val="00AF7E8E"/>
    <w:rsid w:val="00AF7F09"/>
    <w:rsid w:val="00B007CA"/>
    <w:rsid w:val="00B02AAD"/>
    <w:rsid w:val="00B035B1"/>
    <w:rsid w:val="00B05560"/>
    <w:rsid w:val="00B05E53"/>
    <w:rsid w:val="00B069D2"/>
    <w:rsid w:val="00B07373"/>
    <w:rsid w:val="00B07970"/>
    <w:rsid w:val="00B10DBB"/>
    <w:rsid w:val="00B1132A"/>
    <w:rsid w:val="00B113A6"/>
    <w:rsid w:val="00B11D21"/>
    <w:rsid w:val="00B12BE0"/>
    <w:rsid w:val="00B14257"/>
    <w:rsid w:val="00B15A3D"/>
    <w:rsid w:val="00B16237"/>
    <w:rsid w:val="00B16424"/>
    <w:rsid w:val="00B16C6F"/>
    <w:rsid w:val="00B1778A"/>
    <w:rsid w:val="00B20148"/>
    <w:rsid w:val="00B22F0B"/>
    <w:rsid w:val="00B241E2"/>
    <w:rsid w:val="00B2453B"/>
    <w:rsid w:val="00B247ED"/>
    <w:rsid w:val="00B256F6"/>
    <w:rsid w:val="00B2608A"/>
    <w:rsid w:val="00B2620A"/>
    <w:rsid w:val="00B2754C"/>
    <w:rsid w:val="00B27CE3"/>
    <w:rsid w:val="00B30A25"/>
    <w:rsid w:val="00B30F4A"/>
    <w:rsid w:val="00B3141D"/>
    <w:rsid w:val="00B31DB8"/>
    <w:rsid w:val="00B31E66"/>
    <w:rsid w:val="00B326A0"/>
    <w:rsid w:val="00B3277D"/>
    <w:rsid w:val="00B35930"/>
    <w:rsid w:val="00B40A17"/>
    <w:rsid w:val="00B411CF"/>
    <w:rsid w:val="00B42346"/>
    <w:rsid w:val="00B42520"/>
    <w:rsid w:val="00B42A1F"/>
    <w:rsid w:val="00B43813"/>
    <w:rsid w:val="00B44C39"/>
    <w:rsid w:val="00B44DDF"/>
    <w:rsid w:val="00B44EA3"/>
    <w:rsid w:val="00B45871"/>
    <w:rsid w:val="00B45CEC"/>
    <w:rsid w:val="00B4760B"/>
    <w:rsid w:val="00B500A9"/>
    <w:rsid w:val="00B50D68"/>
    <w:rsid w:val="00B50E0E"/>
    <w:rsid w:val="00B51E54"/>
    <w:rsid w:val="00B52D49"/>
    <w:rsid w:val="00B53689"/>
    <w:rsid w:val="00B53C60"/>
    <w:rsid w:val="00B543DA"/>
    <w:rsid w:val="00B54913"/>
    <w:rsid w:val="00B5533F"/>
    <w:rsid w:val="00B56030"/>
    <w:rsid w:val="00B5607C"/>
    <w:rsid w:val="00B56570"/>
    <w:rsid w:val="00B57818"/>
    <w:rsid w:val="00B610A3"/>
    <w:rsid w:val="00B61583"/>
    <w:rsid w:val="00B6223D"/>
    <w:rsid w:val="00B6245B"/>
    <w:rsid w:val="00B62F77"/>
    <w:rsid w:val="00B64EE3"/>
    <w:rsid w:val="00B65E08"/>
    <w:rsid w:val="00B6654F"/>
    <w:rsid w:val="00B67397"/>
    <w:rsid w:val="00B67685"/>
    <w:rsid w:val="00B67A2A"/>
    <w:rsid w:val="00B67F85"/>
    <w:rsid w:val="00B70748"/>
    <w:rsid w:val="00B70AAC"/>
    <w:rsid w:val="00B725E6"/>
    <w:rsid w:val="00B72723"/>
    <w:rsid w:val="00B73052"/>
    <w:rsid w:val="00B7307D"/>
    <w:rsid w:val="00B7355E"/>
    <w:rsid w:val="00B74750"/>
    <w:rsid w:val="00B756B8"/>
    <w:rsid w:val="00B76383"/>
    <w:rsid w:val="00B775B9"/>
    <w:rsid w:val="00B77B04"/>
    <w:rsid w:val="00B81C89"/>
    <w:rsid w:val="00B8220C"/>
    <w:rsid w:val="00B83160"/>
    <w:rsid w:val="00B832F4"/>
    <w:rsid w:val="00B8374C"/>
    <w:rsid w:val="00B8392B"/>
    <w:rsid w:val="00B83FCB"/>
    <w:rsid w:val="00B84667"/>
    <w:rsid w:val="00B84B2E"/>
    <w:rsid w:val="00B91332"/>
    <w:rsid w:val="00B92BDA"/>
    <w:rsid w:val="00B92DF9"/>
    <w:rsid w:val="00B9470C"/>
    <w:rsid w:val="00B94802"/>
    <w:rsid w:val="00B95B6E"/>
    <w:rsid w:val="00B962F8"/>
    <w:rsid w:val="00BA66AD"/>
    <w:rsid w:val="00BA7C13"/>
    <w:rsid w:val="00BB0E4E"/>
    <w:rsid w:val="00BB1014"/>
    <w:rsid w:val="00BB4AF7"/>
    <w:rsid w:val="00BB5812"/>
    <w:rsid w:val="00BB6840"/>
    <w:rsid w:val="00BB69B7"/>
    <w:rsid w:val="00BB6D10"/>
    <w:rsid w:val="00BB6D7E"/>
    <w:rsid w:val="00BB6E98"/>
    <w:rsid w:val="00BB7B3A"/>
    <w:rsid w:val="00BC0610"/>
    <w:rsid w:val="00BC1967"/>
    <w:rsid w:val="00BC4535"/>
    <w:rsid w:val="00BC4CA6"/>
    <w:rsid w:val="00BC6558"/>
    <w:rsid w:val="00BC6788"/>
    <w:rsid w:val="00BD1733"/>
    <w:rsid w:val="00BD2C0E"/>
    <w:rsid w:val="00BD2D6D"/>
    <w:rsid w:val="00BD2FED"/>
    <w:rsid w:val="00BD3DA6"/>
    <w:rsid w:val="00BD410B"/>
    <w:rsid w:val="00BD4443"/>
    <w:rsid w:val="00BD4CCB"/>
    <w:rsid w:val="00BD5900"/>
    <w:rsid w:val="00BD6B49"/>
    <w:rsid w:val="00BE03AA"/>
    <w:rsid w:val="00BE0DC0"/>
    <w:rsid w:val="00BE10D1"/>
    <w:rsid w:val="00BE19F3"/>
    <w:rsid w:val="00BE1E42"/>
    <w:rsid w:val="00BE3DA0"/>
    <w:rsid w:val="00BE4616"/>
    <w:rsid w:val="00BE619A"/>
    <w:rsid w:val="00BE6E32"/>
    <w:rsid w:val="00BE7181"/>
    <w:rsid w:val="00BE72A4"/>
    <w:rsid w:val="00BE7527"/>
    <w:rsid w:val="00BF0B1D"/>
    <w:rsid w:val="00BF0ECE"/>
    <w:rsid w:val="00BF0FDF"/>
    <w:rsid w:val="00BF2041"/>
    <w:rsid w:val="00BF2FD9"/>
    <w:rsid w:val="00BF362A"/>
    <w:rsid w:val="00BF4557"/>
    <w:rsid w:val="00BF5464"/>
    <w:rsid w:val="00BF76FC"/>
    <w:rsid w:val="00C0138B"/>
    <w:rsid w:val="00C01706"/>
    <w:rsid w:val="00C018EB"/>
    <w:rsid w:val="00C01A5D"/>
    <w:rsid w:val="00C0281B"/>
    <w:rsid w:val="00C035EB"/>
    <w:rsid w:val="00C0464C"/>
    <w:rsid w:val="00C046E2"/>
    <w:rsid w:val="00C04D40"/>
    <w:rsid w:val="00C057B3"/>
    <w:rsid w:val="00C05F36"/>
    <w:rsid w:val="00C062D6"/>
    <w:rsid w:val="00C071F2"/>
    <w:rsid w:val="00C07C9E"/>
    <w:rsid w:val="00C121C7"/>
    <w:rsid w:val="00C136F3"/>
    <w:rsid w:val="00C14BDE"/>
    <w:rsid w:val="00C15A50"/>
    <w:rsid w:val="00C15E0E"/>
    <w:rsid w:val="00C163BD"/>
    <w:rsid w:val="00C237CF"/>
    <w:rsid w:val="00C24966"/>
    <w:rsid w:val="00C24EFA"/>
    <w:rsid w:val="00C263D9"/>
    <w:rsid w:val="00C26703"/>
    <w:rsid w:val="00C27135"/>
    <w:rsid w:val="00C27D9B"/>
    <w:rsid w:val="00C30106"/>
    <w:rsid w:val="00C315F6"/>
    <w:rsid w:val="00C33B99"/>
    <w:rsid w:val="00C33D6E"/>
    <w:rsid w:val="00C33E68"/>
    <w:rsid w:val="00C36B01"/>
    <w:rsid w:val="00C379C2"/>
    <w:rsid w:val="00C37A43"/>
    <w:rsid w:val="00C37B03"/>
    <w:rsid w:val="00C37E72"/>
    <w:rsid w:val="00C40ABE"/>
    <w:rsid w:val="00C416B0"/>
    <w:rsid w:val="00C41A78"/>
    <w:rsid w:val="00C41D53"/>
    <w:rsid w:val="00C42C02"/>
    <w:rsid w:val="00C42D0D"/>
    <w:rsid w:val="00C438FE"/>
    <w:rsid w:val="00C44FA9"/>
    <w:rsid w:val="00C4522B"/>
    <w:rsid w:val="00C46E0E"/>
    <w:rsid w:val="00C47EAF"/>
    <w:rsid w:val="00C50455"/>
    <w:rsid w:val="00C50DCD"/>
    <w:rsid w:val="00C51414"/>
    <w:rsid w:val="00C527EC"/>
    <w:rsid w:val="00C536B5"/>
    <w:rsid w:val="00C54578"/>
    <w:rsid w:val="00C55A1E"/>
    <w:rsid w:val="00C56303"/>
    <w:rsid w:val="00C56A5F"/>
    <w:rsid w:val="00C56D75"/>
    <w:rsid w:val="00C5714D"/>
    <w:rsid w:val="00C571D7"/>
    <w:rsid w:val="00C57BBF"/>
    <w:rsid w:val="00C60805"/>
    <w:rsid w:val="00C60A4F"/>
    <w:rsid w:val="00C614B4"/>
    <w:rsid w:val="00C62838"/>
    <w:rsid w:val="00C629A1"/>
    <w:rsid w:val="00C6326B"/>
    <w:rsid w:val="00C64515"/>
    <w:rsid w:val="00C64606"/>
    <w:rsid w:val="00C6462A"/>
    <w:rsid w:val="00C65B4C"/>
    <w:rsid w:val="00C6623C"/>
    <w:rsid w:val="00C66898"/>
    <w:rsid w:val="00C66ED4"/>
    <w:rsid w:val="00C6720C"/>
    <w:rsid w:val="00C677D7"/>
    <w:rsid w:val="00C67AE7"/>
    <w:rsid w:val="00C67EBB"/>
    <w:rsid w:val="00C700C6"/>
    <w:rsid w:val="00C73028"/>
    <w:rsid w:val="00C732B2"/>
    <w:rsid w:val="00C74929"/>
    <w:rsid w:val="00C74DCC"/>
    <w:rsid w:val="00C759D6"/>
    <w:rsid w:val="00C75CF4"/>
    <w:rsid w:val="00C76C73"/>
    <w:rsid w:val="00C76F44"/>
    <w:rsid w:val="00C77845"/>
    <w:rsid w:val="00C77A4C"/>
    <w:rsid w:val="00C77F7A"/>
    <w:rsid w:val="00C8073E"/>
    <w:rsid w:val="00C8142C"/>
    <w:rsid w:val="00C817F0"/>
    <w:rsid w:val="00C835E7"/>
    <w:rsid w:val="00C85885"/>
    <w:rsid w:val="00C86531"/>
    <w:rsid w:val="00C87307"/>
    <w:rsid w:val="00C91877"/>
    <w:rsid w:val="00C92329"/>
    <w:rsid w:val="00C937D7"/>
    <w:rsid w:val="00C940E3"/>
    <w:rsid w:val="00C94B02"/>
    <w:rsid w:val="00C94D07"/>
    <w:rsid w:val="00C9577B"/>
    <w:rsid w:val="00C96049"/>
    <w:rsid w:val="00CA0CFC"/>
    <w:rsid w:val="00CA4AAB"/>
    <w:rsid w:val="00CA4FE8"/>
    <w:rsid w:val="00CA5554"/>
    <w:rsid w:val="00CA5E1E"/>
    <w:rsid w:val="00CA6069"/>
    <w:rsid w:val="00CA60E5"/>
    <w:rsid w:val="00CA6167"/>
    <w:rsid w:val="00CA7F7B"/>
    <w:rsid w:val="00CAB480"/>
    <w:rsid w:val="00CB18F3"/>
    <w:rsid w:val="00CB2271"/>
    <w:rsid w:val="00CB2B7D"/>
    <w:rsid w:val="00CB3896"/>
    <w:rsid w:val="00CB53F6"/>
    <w:rsid w:val="00CB6558"/>
    <w:rsid w:val="00CB7F29"/>
    <w:rsid w:val="00CB7FA5"/>
    <w:rsid w:val="00CC17E3"/>
    <w:rsid w:val="00CC35EC"/>
    <w:rsid w:val="00CC47BF"/>
    <w:rsid w:val="00CC4E11"/>
    <w:rsid w:val="00CC57C3"/>
    <w:rsid w:val="00CC6BA9"/>
    <w:rsid w:val="00CC6E8A"/>
    <w:rsid w:val="00CC6EA4"/>
    <w:rsid w:val="00CC7B18"/>
    <w:rsid w:val="00CC7E4B"/>
    <w:rsid w:val="00CC7ED0"/>
    <w:rsid w:val="00CD0C0F"/>
    <w:rsid w:val="00CD1CAD"/>
    <w:rsid w:val="00CD1EA7"/>
    <w:rsid w:val="00CD3DD2"/>
    <w:rsid w:val="00CD4A49"/>
    <w:rsid w:val="00CD5D61"/>
    <w:rsid w:val="00CD5F21"/>
    <w:rsid w:val="00CD6126"/>
    <w:rsid w:val="00CD6470"/>
    <w:rsid w:val="00CD6B82"/>
    <w:rsid w:val="00CE06E1"/>
    <w:rsid w:val="00CE1CFE"/>
    <w:rsid w:val="00CE2C21"/>
    <w:rsid w:val="00CE360E"/>
    <w:rsid w:val="00CE4A62"/>
    <w:rsid w:val="00CE4DFD"/>
    <w:rsid w:val="00CE59E4"/>
    <w:rsid w:val="00CE5DD1"/>
    <w:rsid w:val="00CE6B16"/>
    <w:rsid w:val="00CE6C35"/>
    <w:rsid w:val="00CE7724"/>
    <w:rsid w:val="00CE7C42"/>
    <w:rsid w:val="00CF254C"/>
    <w:rsid w:val="00CF2B56"/>
    <w:rsid w:val="00CF3EE7"/>
    <w:rsid w:val="00CF5032"/>
    <w:rsid w:val="00CF5F17"/>
    <w:rsid w:val="00CF609E"/>
    <w:rsid w:val="00CF60F3"/>
    <w:rsid w:val="00CF6219"/>
    <w:rsid w:val="00CF7F81"/>
    <w:rsid w:val="00D05EB0"/>
    <w:rsid w:val="00D0632A"/>
    <w:rsid w:val="00D06C16"/>
    <w:rsid w:val="00D0769F"/>
    <w:rsid w:val="00D07F79"/>
    <w:rsid w:val="00D106F4"/>
    <w:rsid w:val="00D10CC6"/>
    <w:rsid w:val="00D10E78"/>
    <w:rsid w:val="00D10E80"/>
    <w:rsid w:val="00D110E7"/>
    <w:rsid w:val="00D11980"/>
    <w:rsid w:val="00D15A71"/>
    <w:rsid w:val="00D213A7"/>
    <w:rsid w:val="00D21EB9"/>
    <w:rsid w:val="00D23C7A"/>
    <w:rsid w:val="00D25792"/>
    <w:rsid w:val="00D26C59"/>
    <w:rsid w:val="00D26F93"/>
    <w:rsid w:val="00D33610"/>
    <w:rsid w:val="00D33889"/>
    <w:rsid w:val="00D33CB1"/>
    <w:rsid w:val="00D35471"/>
    <w:rsid w:val="00D36E0E"/>
    <w:rsid w:val="00D41C80"/>
    <w:rsid w:val="00D4233F"/>
    <w:rsid w:val="00D434BC"/>
    <w:rsid w:val="00D446C0"/>
    <w:rsid w:val="00D453CB"/>
    <w:rsid w:val="00D4583B"/>
    <w:rsid w:val="00D46F73"/>
    <w:rsid w:val="00D5278F"/>
    <w:rsid w:val="00D52E1B"/>
    <w:rsid w:val="00D52F33"/>
    <w:rsid w:val="00D530F4"/>
    <w:rsid w:val="00D5378E"/>
    <w:rsid w:val="00D53BAA"/>
    <w:rsid w:val="00D53E7E"/>
    <w:rsid w:val="00D54846"/>
    <w:rsid w:val="00D549EE"/>
    <w:rsid w:val="00D54C15"/>
    <w:rsid w:val="00D5524A"/>
    <w:rsid w:val="00D573C4"/>
    <w:rsid w:val="00D57EA6"/>
    <w:rsid w:val="00D60824"/>
    <w:rsid w:val="00D61993"/>
    <w:rsid w:val="00D61D44"/>
    <w:rsid w:val="00D62FC7"/>
    <w:rsid w:val="00D62FF8"/>
    <w:rsid w:val="00D63578"/>
    <w:rsid w:val="00D643A4"/>
    <w:rsid w:val="00D64C29"/>
    <w:rsid w:val="00D67552"/>
    <w:rsid w:val="00D6764B"/>
    <w:rsid w:val="00D70F62"/>
    <w:rsid w:val="00D72A0A"/>
    <w:rsid w:val="00D74937"/>
    <w:rsid w:val="00D7584A"/>
    <w:rsid w:val="00D761F3"/>
    <w:rsid w:val="00D81BC3"/>
    <w:rsid w:val="00D83A73"/>
    <w:rsid w:val="00D83E9F"/>
    <w:rsid w:val="00D8505C"/>
    <w:rsid w:val="00D8570F"/>
    <w:rsid w:val="00D8659D"/>
    <w:rsid w:val="00D86646"/>
    <w:rsid w:val="00D8696A"/>
    <w:rsid w:val="00D90BD7"/>
    <w:rsid w:val="00D91397"/>
    <w:rsid w:val="00D918E8"/>
    <w:rsid w:val="00D92673"/>
    <w:rsid w:val="00D92A61"/>
    <w:rsid w:val="00D93067"/>
    <w:rsid w:val="00D9311D"/>
    <w:rsid w:val="00D93ED5"/>
    <w:rsid w:val="00D940CF"/>
    <w:rsid w:val="00D94D8E"/>
    <w:rsid w:val="00D94FDD"/>
    <w:rsid w:val="00D9682A"/>
    <w:rsid w:val="00DA0F74"/>
    <w:rsid w:val="00DA12F4"/>
    <w:rsid w:val="00DA1414"/>
    <w:rsid w:val="00DA3F95"/>
    <w:rsid w:val="00DA6F2B"/>
    <w:rsid w:val="00DB072C"/>
    <w:rsid w:val="00DB0AB4"/>
    <w:rsid w:val="00DB1CE3"/>
    <w:rsid w:val="00DB2239"/>
    <w:rsid w:val="00DB4777"/>
    <w:rsid w:val="00DB523F"/>
    <w:rsid w:val="00DB5399"/>
    <w:rsid w:val="00DB7690"/>
    <w:rsid w:val="00DB78B1"/>
    <w:rsid w:val="00DC028F"/>
    <w:rsid w:val="00DC11C6"/>
    <w:rsid w:val="00DC1742"/>
    <w:rsid w:val="00DC25C7"/>
    <w:rsid w:val="00DC51E5"/>
    <w:rsid w:val="00DC5B09"/>
    <w:rsid w:val="00DC5C1A"/>
    <w:rsid w:val="00DC7E92"/>
    <w:rsid w:val="00DD0819"/>
    <w:rsid w:val="00DD0BCC"/>
    <w:rsid w:val="00DD1281"/>
    <w:rsid w:val="00DD26F7"/>
    <w:rsid w:val="00DD2E9E"/>
    <w:rsid w:val="00DD4E1A"/>
    <w:rsid w:val="00DD5373"/>
    <w:rsid w:val="00DD57AC"/>
    <w:rsid w:val="00DD7EFD"/>
    <w:rsid w:val="00DE085A"/>
    <w:rsid w:val="00DE0EAE"/>
    <w:rsid w:val="00DE2AE3"/>
    <w:rsid w:val="00DE3BF8"/>
    <w:rsid w:val="00DE436C"/>
    <w:rsid w:val="00DE4FF4"/>
    <w:rsid w:val="00DE5741"/>
    <w:rsid w:val="00DE5E96"/>
    <w:rsid w:val="00DE6D63"/>
    <w:rsid w:val="00DE71E8"/>
    <w:rsid w:val="00DE785C"/>
    <w:rsid w:val="00DE7D73"/>
    <w:rsid w:val="00DF02E9"/>
    <w:rsid w:val="00DF12A4"/>
    <w:rsid w:val="00DF2354"/>
    <w:rsid w:val="00DF2537"/>
    <w:rsid w:val="00DF2A5E"/>
    <w:rsid w:val="00DF2FAF"/>
    <w:rsid w:val="00DF358B"/>
    <w:rsid w:val="00DF35AE"/>
    <w:rsid w:val="00DF42CA"/>
    <w:rsid w:val="00DF437E"/>
    <w:rsid w:val="00DF54F1"/>
    <w:rsid w:val="00DF5738"/>
    <w:rsid w:val="00DF634C"/>
    <w:rsid w:val="00DF7CAA"/>
    <w:rsid w:val="00E002D4"/>
    <w:rsid w:val="00E01A87"/>
    <w:rsid w:val="00E02740"/>
    <w:rsid w:val="00E0304B"/>
    <w:rsid w:val="00E037A6"/>
    <w:rsid w:val="00E04B38"/>
    <w:rsid w:val="00E0523C"/>
    <w:rsid w:val="00E054DB"/>
    <w:rsid w:val="00E064ED"/>
    <w:rsid w:val="00E110E9"/>
    <w:rsid w:val="00E13D72"/>
    <w:rsid w:val="00E13F22"/>
    <w:rsid w:val="00E14447"/>
    <w:rsid w:val="00E168EB"/>
    <w:rsid w:val="00E207D5"/>
    <w:rsid w:val="00E2116C"/>
    <w:rsid w:val="00E22ED3"/>
    <w:rsid w:val="00E24303"/>
    <w:rsid w:val="00E26673"/>
    <w:rsid w:val="00E26F97"/>
    <w:rsid w:val="00E27413"/>
    <w:rsid w:val="00E27D48"/>
    <w:rsid w:val="00E306CC"/>
    <w:rsid w:val="00E312C0"/>
    <w:rsid w:val="00E319BD"/>
    <w:rsid w:val="00E32445"/>
    <w:rsid w:val="00E32A05"/>
    <w:rsid w:val="00E33592"/>
    <w:rsid w:val="00E34AAD"/>
    <w:rsid w:val="00E3529F"/>
    <w:rsid w:val="00E36435"/>
    <w:rsid w:val="00E3781E"/>
    <w:rsid w:val="00E40748"/>
    <w:rsid w:val="00E40CF8"/>
    <w:rsid w:val="00E40FFE"/>
    <w:rsid w:val="00E4124C"/>
    <w:rsid w:val="00E414FE"/>
    <w:rsid w:val="00E41AE4"/>
    <w:rsid w:val="00E41DAC"/>
    <w:rsid w:val="00E43C5F"/>
    <w:rsid w:val="00E43F6E"/>
    <w:rsid w:val="00E44261"/>
    <w:rsid w:val="00E442FD"/>
    <w:rsid w:val="00E46073"/>
    <w:rsid w:val="00E46C92"/>
    <w:rsid w:val="00E477D4"/>
    <w:rsid w:val="00E513DD"/>
    <w:rsid w:val="00E5224D"/>
    <w:rsid w:val="00E52748"/>
    <w:rsid w:val="00E53DE2"/>
    <w:rsid w:val="00E54550"/>
    <w:rsid w:val="00E55CD0"/>
    <w:rsid w:val="00E60654"/>
    <w:rsid w:val="00E64A5E"/>
    <w:rsid w:val="00E667CC"/>
    <w:rsid w:val="00E66D15"/>
    <w:rsid w:val="00E66FF1"/>
    <w:rsid w:val="00E67DFB"/>
    <w:rsid w:val="00E70A82"/>
    <w:rsid w:val="00E71AE0"/>
    <w:rsid w:val="00E71B22"/>
    <w:rsid w:val="00E71C8E"/>
    <w:rsid w:val="00E72715"/>
    <w:rsid w:val="00E731F7"/>
    <w:rsid w:val="00E75379"/>
    <w:rsid w:val="00E764A8"/>
    <w:rsid w:val="00E77CCC"/>
    <w:rsid w:val="00E81A75"/>
    <w:rsid w:val="00E82669"/>
    <w:rsid w:val="00E82CA9"/>
    <w:rsid w:val="00E84E9F"/>
    <w:rsid w:val="00E86958"/>
    <w:rsid w:val="00E86B5E"/>
    <w:rsid w:val="00E9159F"/>
    <w:rsid w:val="00E92094"/>
    <w:rsid w:val="00E93895"/>
    <w:rsid w:val="00E96176"/>
    <w:rsid w:val="00E9638F"/>
    <w:rsid w:val="00E967FA"/>
    <w:rsid w:val="00EA039A"/>
    <w:rsid w:val="00EA0657"/>
    <w:rsid w:val="00EA0BC1"/>
    <w:rsid w:val="00EA0C05"/>
    <w:rsid w:val="00EA0F59"/>
    <w:rsid w:val="00EA2027"/>
    <w:rsid w:val="00EA29C3"/>
    <w:rsid w:val="00EA5125"/>
    <w:rsid w:val="00EA5D56"/>
    <w:rsid w:val="00EB170D"/>
    <w:rsid w:val="00EB29F8"/>
    <w:rsid w:val="00EB2A16"/>
    <w:rsid w:val="00EB2AF2"/>
    <w:rsid w:val="00EB341D"/>
    <w:rsid w:val="00EB35E4"/>
    <w:rsid w:val="00EB6853"/>
    <w:rsid w:val="00EB7FEE"/>
    <w:rsid w:val="00EC0725"/>
    <w:rsid w:val="00EC0FA3"/>
    <w:rsid w:val="00EC1176"/>
    <w:rsid w:val="00EC237A"/>
    <w:rsid w:val="00EC2773"/>
    <w:rsid w:val="00EC394A"/>
    <w:rsid w:val="00EC3BCD"/>
    <w:rsid w:val="00EC3BEB"/>
    <w:rsid w:val="00EC3E48"/>
    <w:rsid w:val="00EC4942"/>
    <w:rsid w:val="00EC73F2"/>
    <w:rsid w:val="00ED11EE"/>
    <w:rsid w:val="00ED393D"/>
    <w:rsid w:val="00ED3F29"/>
    <w:rsid w:val="00ED7D7F"/>
    <w:rsid w:val="00EE08A3"/>
    <w:rsid w:val="00EE1BD6"/>
    <w:rsid w:val="00EE4B91"/>
    <w:rsid w:val="00EE6C19"/>
    <w:rsid w:val="00EF0C4F"/>
    <w:rsid w:val="00EF1029"/>
    <w:rsid w:val="00EF11E9"/>
    <w:rsid w:val="00EF145D"/>
    <w:rsid w:val="00EF4057"/>
    <w:rsid w:val="00EF4F44"/>
    <w:rsid w:val="00EF5D03"/>
    <w:rsid w:val="00EF6628"/>
    <w:rsid w:val="00F00A4B"/>
    <w:rsid w:val="00F04C51"/>
    <w:rsid w:val="00F04CCC"/>
    <w:rsid w:val="00F04D4C"/>
    <w:rsid w:val="00F051CA"/>
    <w:rsid w:val="00F05903"/>
    <w:rsid w:val="00F05BB0"/>
    <w:rsid w:val="00F069CB"/>
    <w:rsid w:val="00F0737A"/>
    <w:rsid w:val="00F07723"/>
    <w:rsid w:val="00F104B3"/>
    <w:rsid w:val="00F104DA"/>
    <w:rsid w:val="00F10B72"/>
    <w:rsid w:val="00F10B80"/>
    <w:rsid w:val="00F11D4B"/>
    <w:rsid w:val="00F13270"/>
    <w:rsid w:val="00F13B1B"/>
    <w:rsid w:val="00F13D83"/>
    <w:rsid w:val="00F13F7D"/>
    <w:rsid w:val="00F164B3"/>
    <w:rsid w:val="00F171C4"/>
    <w:rsid w:val="00F1729E"/>
    <w:rsid w:val="00F1743C"/>
    <w:rsid w:val="00F175D3"/>
    <w:rsid w:val="00F17AB9"/>
    <w:rsid w:val="00F20855"/>
    <w:rsid w:val="00F2354F"/>
    <w:rsid w:val="00F24535"/>
    <w:rsid w:val="00F25564"/>
    <w:rsid w:val="00F261A3"/>
    <w:rsid w:val="00F30405"/>
    <w:rsid w:val="00F316CB"/>
    <w:rsid w:val="00F31D5B"/>
    <w:rsid w:val="00F329B2"/>
    <w:rsid w:val="00F32F90"/>
    <w:rsid w:val="00F333DD"/>
    <w:rsid w:val="00F348C1"/>
    <w:rsid w:val="00F36215"/>
    <w:rsid w:val="00F3652C"/>
    <w:rsid w:val="00F36DA0"/>
    <w:rsid w:val="00F37E35"/>
    <w:rsid w:val="00F37F8B"/>
    <w:rsid w:val="00F40E62"/>
    <w:rsid w:val="00F418F5"/>
    <w:rsid w:val="00F44A32"/>
    <w:rsid w:val="00F45E92"/>
    <w:rsid w:val="00F467A9"/>
    <w:rsid w:val="00F4688F"/>
    <w:rsid w:val="00F528E7"/>
    <w:rsid w:val="00F52F11"/>
    <w:rsid w:val="00F53A9B"/>
    <w:rsid w:val="00F53CB0"/>
    <w:rsid w:val="00F53D29"/>
    <w:rsid w:val="00F56B36"/>
    <w:rsid w:val="00F6053C"/>
    <w:rsid w:val="00F60960"/>
    <w:rsid w:val="00F60A8A"/>
    <w:rsid w:val="00F63DB8"/>
    <w:rsid w:val="00F645C1"/>
    <w:rsid w:val="00F668AB"/>
    <w:rsid w:val="00F66BE5"/>
    <w:rsid w:val="00F67AD2"/>
    <w:rsid w:val="00F721DA"/>
    <w:rsid w:val="00F7298C"/>
    <w:rsid w:val="00F73164"/>
    <w:rsid w:val="00F736B7"/>
    <w:rsid w:val="00F74F98"/>
    <w:rsid w:val="00F75056"/>
    <w:rsid w:val="00F757FD"/>
    <w:rsid w:val="00F76BAE"/>
    <w:rsid w:val="00F777B8"/>
    <w:rsid w:val="00F80BC0"/>
    <w:rsid w:val="00F813A5"/>
    <w:rsid w:val="00F81C27"/>
    <w:rsid w:val="00F82352"/>
    <w:rsid w:val="00F82B97"/>
    <w:rsid w:val="00F8324E"/>
    <w:rsid w:val="00F8363C"/>
    <w:rsid w:val="00F8403F"/>
    <w:rsid w:val="00F86DB3"/>
    <w:rsid w:val="00F872F1"/>
    <w:rsid w:val="00F90011"/>
    <w:rsid w:val="00F90400"/>
    <w:rsid w:val="00F910D6"/>
    <w:rsid w:val="00F91986"/>
    <w:rsid w:val="00F91FA3"/>
    <w:rsid w:val="00F9212F"/>
    <w:rsid w:val="00F92859"/>
    <w:rsid w:val="00F943A2"/>
    <w:rsid w:val="00F9681C"/>
    <w:rsid w:val="00F96D29"/>
    <w:rsid w:val="00F97084"/>
    <w:rsid w:val="00FA1A73"/>
    <w:rsid w:val="00FA2EB3"/>
    <w:rsid w:val="00FA3516"/>
    <w:rsid w:val="00FA53B8"/>
    <w:rsid w:val="00FA5939"/>
    <w:rsid w:val="00FA5CB9"/>
    <w:rsid w:val="00FA609F"/>
    <w:rsid w:val="00FA642A"/>
    <w:rsid w:val="00FA6545"/>
    <w:rsid w:val="00FA7BF8"/>
    <w:rsid w:val="00FB13C1"/>
    <w:rsid w:val="00FB159D"/>
    <w:rsid w:val="00FB18E5"/>
    <w:rsid w:val="00FB348A"/>
    <w:rsid w:val="00FB37AF"/>
    <w:rsid w:val="00FB3DB8"/>
    <w:rsid w:val="00FB5302"/>
    <w:rsid w:val="00FB6CA1"/>
    <w:rsid w:val="00FB6DB7"/>
    <w:rsid w:val="00FC005E"/>
    <w:rsid w:val="00FC049D"/>
    <w:rsid w:val="00FC0622"/>
    <w:rsid w:val="00FC0B1B"/>
    <w:rsid w:val="00FC0F75"/>
    <w:rsid w:val="00FC12A6"/>
    <w:rsid w:val="00FD10ED"/>
    <w:rsid w:val="00FD183D"/>
    <w:rsid w:val="00FD1B90"/>
    <w:rsid w:val="00FD23A1"/>
    <w:rsid w:val="00FD24A4"/>
    <w:rsid w:val="00FD2932"/>
    <w:rsid w:val="00FD2BF5"/>
    <w:rsid w:val="00FD2DA0"/>
    <w:rsid w:val="00FD4B58"/>
    <w:rsid w:val="00FD4B8A"/>
    <w:rsid w:val="00FD55A4"/>
    <w:rsid w:val="00FD68FF"/>
    <w:rsid w:val="00FD6F0F"/>
    <w:rsid w:val="00FD7FFD"/>
    <w:rsid w:val="00FE04B4"/>
    <w:rsid w:val="00FE2050"/>
    <w:rsid w:val="00FE2A0F"/>
    <w:rsid w:val="00FE2E8A"/>
    <w:rsid w:val="00FE3418"/>
    <w:rsid w:val="00FE419A"/>
    <w:rsid w:val="00FE4347"/>
    <w:rsid w:val="00FE5914"/>
    <w:rsid w:val="00FE5E09"/>
    <w:rsid w:val="00FE5FF8"/>
    <w:rsid w:val="00FE67DF"/>
    <w:rsid w:val="00FE7E83"/>
    <w:rsid w:val="00FF1C59"/>
    <w:rsid w:val="00FF2A84"/>
    <w:rsid w:val="00FF2C8B"/>
    <w:rsid w:val="00FF453B"/>
    <w:rsid w:val="00FF45C2"/>
    <w:rsid w:val="00FF4618"/>
    <w:rsid w:val="00FF495C"/>
    <w:rsid w:val="00FF4ED2"/>
    <w:rsid w:val="00FF5B7A"/>
    <w:rsid w:val="00FF630D"/>
    <w:rsid w:val="00FF7E69"/>
    <w:rsid w:val="016EB677"/>
    <w:rsid w:val="01AFFBE3"/>
    <w:rsid w:val="01F3C3E2"/>
    <w:rsid w:val="02C8D315"/>
    <w:rsid w:val="02D42CDE"/>
    <w:rsid w:val="02F4A6A9"/>
    <w:rsid w:val="02FC4365"/>
    <w:rsid w:val="0304459F"/>
    <w:rsid w:val="0333320C"/>
    <w:rsid w:val="036A2C1C"/>
    <w:rsid w:val="0498CCDC"/>
    <w:rsid w:val="04ABE765"/>
    <w:rsid w:val="05C849AE"/>
    <w:rsid w:val="05F2E107"/>
    <w:rsid w:val="0647B7C6"/>
    <w:rsid w:val="07FE2F2C"/>
    <w:rsid w:val="08342BBF"/>
    <w:rsid w:val="08EB92C8"/>
    <w:rsid w:val="08F94D49"/>
    <w:rsid w:val="095424AC"/>
    <w:rsid w:val="095C6450"/>
    <w:rsid w:val="095F7FD2"/>
    <w:rsid w:val="097EDCCE"/>
    <w:rsid w:val="0997FC39"/>
    <w:rsid w:val="09B4D8D4"/>
    <w:rsid w:val="0A208227"/>
    <w:rsid w:val="0A91083A"/>
    <w:rsid w:val="0ACEAA16"/>
    <w:rsid w:val="0B0F5784"/>
    <w:rsid w:val="0B58C8F1"/>
    <w:rsid w:val="0B94205B"/>
    <w:rsid w:val="0BB834ED"/>
    <w:rsid w:val="0C19D9D9"/>
    <w:rsid w:val="0C1FDD1B"/>
    <w:rsid w:val="0C2CD89B"/>
    <w:rsid w:val="0C5DD22C"/>
    <w:rsid w:val="0C6589E9"/>
    <w:rsid w:val="0C6A7A77"/>
    <w:rsid w:val="0C799FB8"/>
    <w:rsid w:val="0CA13694"/>
    <w:rsid w:val="0CB3156B"/>
    <w:rsid w:val="0CC3CCB9"/>
    <w:rsid w:val="0D2BBADA"/>
    <w:rsid w:val="0D327F4E"/>
    <w:rsid w:val="0D458D0F"/>
    <w:rsid w:val="0D96C416"/>
    <w:rsid w:val="0E1EC11C"/>
    <w:rsid w:val="0E88190C"/>
    <w:rsid w:val="0F459F80"/>
    <w:rsid w:val="10BB865E"/>
    <w:rsid w:val="10D68102"/>
    <w:rsid w:val="11068317"/>
    <w:rsid w:val="11331492"/>
    <w:rsid w:val="114BA9F8"/>
    <w:rsid w:val="115661DE"/>
    <w:rsid w:val="1186868E"/>
    <w:rsid w:val="11C2B911"/>
    <w:rsid w:val="11E7BDE5"/>
    <w:rsid w:val="11F1A046"/>
    <w:rsid w:val="11F2521F"/>
    <w:rsid w:val="11F81C0A"/>
    <w:rsid w:val="1291FA8D"/>
    <w:rsid w:val="12D09F85"/>
    <w:rsid w:val="131B5F04"/>
    <w:rsid w:val="132256EF"/>
    <w:rsid w:val="137271E1"/>
    <w:rsid w:val="138E2280"/>
    <w:rsid w:val="13B4AC76"/>
    <w:rsid w:val="13C4DF4F"/>
    <w:rsid w:val="146D5375"/>
    <w:rsid w:val="1558AAF5"/>
    <w:rsid w:val="1582E5F0"/>
    <w:rsid w:val="15EF8BE2"/>
    <w:rsid w:val="1651620B"/>
    <w:rsid w:val="166DCDB5"/>
    <w:rsid w:val="16A1B729"/>
    <w:rsid w:val="171F1060"/>
    <w:rsid w:val="18C86A8A"/>
    <w:rsid w:val="18E40357"/>
    <w:rsid w:val="192AE471"/>
    <w:rsid w:val="19919873"/>
    <w:rsid w:val="19A26EA3"/>
    <w:rsid w:val="19D4E935"/>
    <w:rsid w:val="1A19C59B"/>
    <w:rsid w:val="1A813D6B"/>
    <w:rsid w:val="1B7999AC"/>
    <w:rsid w:val="1C5D5C7A"/>
    <w:rsid w:val="1CC93935"/>
    <w:rsid w:val="1D7E21E1"/>
    <w:rsid w:val="1DB6F575"/>
    <w:rsid w:val="1FD436F0"/>
    <w:rsid w:val="20084515"/>
    <w:rsid w:val="20CFEF40"/>
    <w:rsid w:val="215DDA5E"/>
    <w:rsid w:val="22167739"/>
    <w:rsid w:val="227744EE"/>
    <w:rsid w:val="228548FB"/>
    <w:rsid w:val="233B7721"/>
    <w:rsid w:val="23630FC3"/>
    <w:rsid w:val="238578D4"/>
    <w:rsid w:val="23BFA178"/>
    <w:rsid w:val="23C46DF8"/>
    <w:rsid w:val="23DCCFEA"/>
    <w:rsid w:val="23F3FF72"/>
    <w:rsid w:val="244646BB"/>
    <w:rsid w:val="24C3FECA"/>
    <w:rsid w:val="24C6C151"/>
    <w:rsid w:val="253EDBD9"/>
    <w:rsid w:val="257656A3"/>
    <w:rsid w:val="26C47941"/>
    <w:rsid w:val="26DA8631"/>
    <w:rsid w:val="26E5138B"/>
    <w:rsid w:val="27D29E19"/>
    <w:rsid w:val="28042F65"/>
    <w:rsid w:val="2844DEEE"/>
    <w:rsid w:val="285608B5"/>
    <w:rsid w:val="28D89802"/>
    <w:rsid w:val="28E2BFE4"/>
    <w:rsid w:val="297801A7"/>
    <w:rsid w:val="298601C3"/>
    <w:rsid w:val="2B47CD8A"/>
    <w:rsid w:val="2BCD45E9"/>
    <w:rsid w:val="2BDEE998"/>
    <w:rsid w:val="2DB3F5F6"/>
    <w:rsid w:val="2E017E3A"/>
    <w:rsid w:val="2E3C7433"/>
    <w:rsid w:val="2E772D28"/>
    <w:rsid w:val="2E813D28"/>
    <w:rsid w:val="2EA54B82"/>
    <w:rsid w:val="2F3C9F99"/>
    <w:rsid w:val="2FF6EAAA"/>
    <w:rsid w:val="301342F5"/>
    <w:rsid w:val="30419D63"/>
    <w:rsid w:val="30638FB5"/>
    <w:rsid w:val="313C1C2F"/>
    <w:rsid w:val="31AC3F5D"/>
    <w:rsid w:val="31B87B91"/>
    <w:rsid w:val="3274405B"/>
    <w:rsid w:val="329E9FDB"/>
    <w:rsid w:val="3345545E"/>
    <w:rsid w:val="3381AEBF"/>
    <w:rsid w:val="340D5652"/>
    <w:rsid w:val="34D7431F"/>
    <w:rsid w:val="35442D7D"/>
    <w:rsid w:val="354B7F8D"/>
    <w:rsid w:val="35D17AA2"/>
    <w:rsid w:val="3619C24A"/>
    <w:rsid w:val="3624924B"/>
    <w:rsid w:val="364A5639"/>
    <w:rsid w:val="371DDB3E"/>
    <w:rsid w:val="373CC503"/>
    <w:rsid w:val="38EDC003"/>
    <w:rsid w:val="3A7465C5"/>
    <w:rsid w:val="3AB26DAC"/>
    <w:rsid w:val="3B0A3237"/>
    <w:rsid w:val="3BA9AC76"/>
    <w:rsid w:val="3BF80921"/>
    <w:rsid w:val="3C1F9023"/>
    <w:rsid w:val="3C42269B"/>
    <w:rsid w:val="3CBE2B44"/>
    <w:rsid w:val="3D106056"/>
    <w:rsid w:val="3D1B15BD"/>
    <w:rsid w:val="3D9AEE96"/>
    <w:rsid w:val="3D9F79D8"/>
    <w:rsid w:val="3DFAB069"/>
    <w:rsid w:val="3E3C0714"/>
    <w:rsid w:val="3EEAFADF"/>
    <w:rsid w:val="3F2DDEF2"/>
    <w:rsid w:val="3F639993"/>
    <w:rsid w:val="3F6ABA79"/>
    <w:rsid w:val="3F6C6D9C"/>
    <w:rsid w:val="3F9C808E"/>
    <w:rsid w:val="3FA36F19"/>
    <w:rsid w:val="3FB56385"/>
    <w:rsid w:val="3FC01944"/>
    <w:rsid w:val="3FC321B2"/>
    <w:rsid w:val="405FC939"/>
    <w:rsid w:val="40823A7D"/>
    <w:rsid w:val="40BF2BC5"/>
    <w:rsid w:val="4161535E"/>
    <w:rsid w:val="41B9C316"/>
    <w:rsid w:val="41CD9165"/>
    <w:rsid w:val="423E827C"/>
    <w:rsid w:val="424D3FD5"/>
    <w:rsid w:val="42674AA5"/>
    <w:rsid w:val="42CFA886"/>
    <w:rsid w:val="43A180D1"/>
    <w:rsid w:val="43D8DECD"/>
    <w:rsid w:val="43F5C4FF"/>
    <w:rsid w:val="4465CC8B"/>
    <w:rsid w:val="4469F1ED"/>
    <w:rsid w:val="44CF7791"/>
    <w:rsid w:val="44E9D2C9"/>
    <w:rsid w:val="4535B9FA"/>
    <w:rsid w:val="466B47F2"/>
    <w:rsid w:val="4675AF66"/>
    <w:rsid w:val="46B5C7DA"/>
    <w:rsid w:val="4739BA03"/>
    <w:rsid w:val="480A313D"/>
    <w:rsid w:val="4836A8DA"/>
    <w:rsid w:val="48DA29D2"/>
    <w:rsid w:val="48E344DF"/>
    <w:rsid w:val="48F001E6"/>
    <w:rsid w:val="493D6310"/>
    <w:rsid w:val="495847ED"/>
    <w:rsid w:val="49A2E8B4"/>
    <w:rsid w:val="49B74DCA"/>
    <w:rsid w:val="4A4B9908"/>
    <w:rsid w:val="4AE803CB"/>
    <w:rsid w:val="4BF26C02"/>
    <w:rsid w:val="4BF8BB97"/>
    <w:rsid w:val="4C0590EB"/>
    <w:rsid w:val="4C8A7F48"/>
    <w:rsid w:val="4D205D9F"/>
    <w:rsid w:val="4D3C78EE"/>
    <w:rsid w:val="4D4B7959"/>
    <w:rsid w:val="4DCA17D7"/>
    <w:rsid w:val="4DD7A7F8"/>
    <w:rsid w:val="4DD91795"/>
    <w:rsid w:val="4ED1E872"/>
    <w:rsid w:val="5035A462"/>
    <w:rsid w:val="506AD499"/>
    <w:rsid w:val="515BA605"/>
    <w:rsid w:val="51D9180A"/>
    <w:rsid w:val="52822B58"/>
    <w:rsid w:val="533E6755"/>
    <w:rsid w:val="53904688"/>
    <w:rsid w:val="53BCCCE6"/>
    <w:rsid w:val="53D0BB61"/>
    <w:rsid w:val="53E09D91"/>
    <w:rsid w:val="53EA4D17"/>
    <w:rsid w:val="540443D5"/>
    <w:rsid w:val="542CCBB1"/>
    <w:rsid w:val="546FBB26"/>
    <w:rsid w:val="54BFCF31"/>
    <w:rsid w:val="54FF79BC"/>
    <w:rsid w:val="558FCCDE"/>
    <w:rsid w:val="55DA9129"/>
    <w:rsid w:val="5641EDEF"/>
    <w:rsid w:val="56BE1D56"/>
    <w:rsid w:val="56D264DE"/>
    <w:rsid w:val="5776618A"/>
    <w:rsid w:val="577F363D"/>
    <w:rsid w:val="5795E10A"/>
    <w:rsid w:val="57A47F12"/>
    <w:rsid w:val="57EC0988"/>
    <w:rsid w:val="580155C4"/>
    <w:rsid w:val="582E64F5"/>
    <w:rsid w:val="59C74A89"/>
    <w:rsid w:val="59D0BB9D"/>
    <w:rsid w:val="59FAA796"/>
    <w:rsid w:val="5A0038B0"/>
    <w:rsid w:val="5A02D0D2"/>
    <w:rsid w:val="5A0AB555"/>
    <w:rsid w:val="5A2FA86A"/>
    <w:rsid w:val="5ADE26FC"/>
    <w:rsid w:val="5AF342D0"/>
    <w:rsid w:val="5B230B9E"/>
    <w:rsid w:val="5C020202"/>
    <w:rsid w:val="5C164342"/>
    <w:rsid w:val="5DCAB464"/>
    <w:rsid w:val="5DFE4E94"/>
    <w:rsid w:val="5E3FFECE"/>
    <w:rsid w:val="5E5D4E63"/>
    <w:rsid w:val="6063414B"/>
    <w:rsid w:val="60C32905"/>
    <w:rsid w:val="614D5DE8"/>
    <w:rsid w:val="621EC717"/>
    <w:rsid w:val="6364824A"/>
    <w:rsid w:val="63BE9958"/>
    <w:rsid w:val="63E0BA7A"/>
    <w:rsid w:val="64AB793D"/>
    <w:rsid w:val="65076D7A"/>
    <w:rsid w:val="651ABC46"/>
    <w:rsid w:val="66086523"/>
    <w:rsid w:val="662A0FBF"/>
    <w:rsid w:val="66A0AFE7"/>
    <w:rsid w:val="66C7031D"/>
    <w:rsid w:val="671C7C84"/>
    <w:rsid w:val="675901BF"/>
    <w:rsid w:val="684CEA52"/>
    <w:rsid w:val="69AA4216"/>
    <w:rsid w:val="6AEF0FE6"/>
    <w:rsid w:val="6AF4402E"/>
    <w:rsid w:val="6B055979"/>
    <w:rsid w:val="6B435C35"/>
    <w:rsid w:val="6B45A85E"/>
    <w:rsid w:val="6B8152AA"/>
    <w:rsid w:val="6BBA507D"/>
    <w:rsid w:val="6BDD1310"/>
    <w:rsid w:val="6C72FC59"/>
    <w:rsid w:val="6C96D865"/>
    <w:rsid w:val="6D0F7494"/>
    <w:rsid w:val="6D2F2846"/>
    <w:rsid w:val="6D40161B"/>
    <w:rsid w:val="6D6085F3"/>
    <w:rsid w:val="6D91B61B"/>
    <w:rsid w:val="6DC251C1"/>
    <w:rsid w:val="6EECBCAC"/>
    <w:rsid w:val="6EF312BC"/>
    <w:rsid w:val="6F01B26C"/>
    <w:rsid w:val="6F4FA5F8"/>
    <w:rsid w:val="6F904EF2"/>
    <w:rsid w:val="6FC1D700"/>
    <w:rsid w:val="70035524"/>
    <w:rsid w:val="711083A0"/>
    <w:rsid w:val="7132EAC3"/>
    <w:rsid w:val="717894D5"/>
    <w:rsid w:val="71A97D96"/>
    <w:rsid w:val="728746BA"/>
    <w:rsid w:val="72D64EDE"/>
    <w:rsid w:val="73191BE2"/>
    <w:rsid w:val="7323504A"/>
    <w:rsid w:val="73A5BF4D"/>
    <w:rsid w:val="73F31506"/>
    <w:rsid w:val="7407E445"/>
    <w:rsid w:val="749E1EAB"/>
    <w:rsid w:val="7514216C"/>
    <w:rsid w:val="754F4024"/>
    <w:rsid w:val="75693D0E"/>
    <w:rsid w:val="758EE567"/>
    <w:rsid w:val="75A56B4C"/>
    <w:rsid w:val="75B8D5DA"/>
    <w:rsid w:val="763EEAF3"/>
    <w:rsid w:val="764FC123"/>
    <w:rsid w:val="7652852B"/>
    <w:rsid w:val="7665BF95"/>
    <w:rsid w:val="769E6805"/>
    <w:rsid w:val="76A65F62"/>
    <w:rsid w:val="7733F67C"/>
    <w:rsid w:val="77EB9184"/>
    <w:rsid w:val="789FC357"/>
    <w:rsid w:val="78ADA07C"/>
    <w:rsid w:val="793D0FAA"/>
    <w:rsid w:val="7A4F2DF1"/>
    <w:rsid w:val="7A8A9890"/>
    <w:rsid w:val="7A94A755"/>
    <w:rsid w:val="7B172725"/>
    <w:rsid w:val="7B54CEB1"/>
    <w:rsid w:val="7B7909FD"/>
    <w:rsid w:val="7B7B8F1B"/>
    <w:rsid w:val="7B97A8D5"/>
    <w:rsid w:val="7C1B3C0F"/>
    <w:rsid w:val="7CBB4C83"/>
    <w:rsid w:val="7CD49C72"/>
    <w:rsid w:val="7CFD5838"/>
    <w:rsid w:val="7D0B355D"/>
    <w:rsid w:val="7D810A73"/>
    <w:rsid w:val="7E5AD308"/>
    <w:rsid w:val="7E5C25CB"/>
    <w:rsid w:val="7F48F4A4"/>
    <w:rsid w:val="7FAAE45D"/>
    <w:rsid w:val="7FE6ADEB"/>
    <w:rsid w:val="7FFC9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93378"/>
  <w15:docId w15:val="{5854D358-DB47-4497-8EBF-FA03E97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CE3"/>
    <w:pPr>
      <w:suppressAutoHyphens/>
      <w:jc w:val="both"/>
    </w:pPr>
    <w:rPr>
      <w:rFonts w:ascii="Arial Narrow" w:hAnsi="Arial Narrow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qFormat/>
    <w:rsid w:val="00AD2263"/>
    <w:pPr>
      <w:keepNext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D2263"/>
    <w:pPr>
      <w:keepNext/>
      <w:tabs>
        <w:tab w:val="num" w:pos="360"/>
      </w:tabs>
      <w:ind w:left="360" w:hanging="360"/>
      <w:outlineLvl w:val="1"/>
    </w:pPr>
    <w:rPr>
      <w:b/>
    </w:rPr>
  </w:style>
  <w:style w:type="paragraph" w:styleId="Ttulo3">
    <w:name w:val="heading 3"/>
    <w:basedOn w:val="Normal"/>
    <w:next w:val="Normal"/>
    <w:rsid w:val="007C08EB"/>
    <w:pPr>
      <w:keepNext/>
      <w:ind w:firstLine="851"/>
      <w:outlineLvl w:val="2"/>
    </w:pPr>
  </w:style>
  <w:style w:type="paragraph" w:styleId="Ttulo4">
    <w:name w:val="heading 4"/>
    <w:basedOn w:val="Normal"/>
    <w:next w:val="Normal"/>
    <w:rsid w:val="007C08EB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rsid w:val="007C08EB"/>
    <w:pPr>
      <w:keepNext/>
      <w:outlineLvl w:val="4"/>
    </w:pPr>
    <w:rPr>
      <w:b/>
      <w:sz w:val="28"/>
      <w:u w:val="single"/>
    </w:rPr>
  </w:style>
  <w:style w:type="paragraph" w:styleId="Ttulo6">
    <w:name w:val="heading 6"/>
    <w:basedOn w:val="Normal"/>
    <w:next w:val="Normal"/>
    <w:rsid w:val="007C08EB"/>
    <w:pPr>
      <w:keepNext/>
      <w:ind w:left="3969"/>
      <w:jc w:val="center"/>
      <w:outlineLvl w:val="5"/>
    </w:pPr>
  </w:style>
  <w:style w:type="paragraph" w:styleId="Ttulo7">
    <w:name w:val="heading 7"/>
    <w:basedOn w:val="Normal"/>
    <w:next w:val="Normal"/>
    <w:rsid w:val="007C08EB"/>
    <w:pPr>
      <w:keepNext/>
      <w:jc w:val="right"/>
      <w:outlineLvl w:val="6"/>
    </w:pPr>
  </w:style>
  <w:style w:type="paragraph" w:styleId="Ttulo8">
    <w:name w:val="heading 8"/>
    <w:basedOn w:val="Normal"/>
    <w:next w:val="Normal"/>
    <w:rsid w:val="007C08EB"/>
    <w:pPr>
      <w:keepNext/>
      <w:ind w:left="3969" w:right="849"/>
      <w:outlineLvl w:val="7"/>
    </w:pPr>
    <w:rPr>
      <w:b/>
    </w:rPr>
  </w:style>
  <w:style w:type="paragraph" w:styleId="Ttulo9">
    <w:name w:val="heading 9"/>
    <w:basedOn w:val="Normal"/>
    <w:next w:val="Normal"/>
    <w:rsid w:val="007C08EB"/>
    <w:pPr>
      <w:keepNext/>
      <w:jc w:val="center"/>
      <w:outlineLvl w:val="8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C08EB"/>
    <w:rPr>
      <w:rFonts w:ascii="Symbol" w:hAnsi="Symbol"/>
    </w:rPr>
  </w:style>
  <w:style w:type="character" w:customStyle="1" w:styleId="WW8Num5z0">
    <w:name w:val="WW8Num5z0"/>
    <w:rsid w:val="007C08EB"/>
    <w:rPr>
      <w:rFonts w:ascii="Symbol" w:hAnsi="Symbol"/>
    </w:rPr>
  </w:style>
  <w:style w:type="character" w:customStyle="1" w:styleId="WW8Num5z1">
    <w:name w:val="WW8Num5z1"/>
    <w:rsid w:val="007C08EB"/>
    <w:rPr>
      <w:rFonts w:ascii="Courier New" w:hAnsi="Courier New" w:cs="Tahoma"/>
    </w:rPr>
  </w:style>
  <w:style w:type="character" w:customStyle="1" w:styleId="WW8Num5z2">
    <w:name w:val="WW8Num5z2"/>
    <w:rsid w:val="007C08EB"/>
    <w:rPr>
      <w:rFonts w:ascii="Wingdings" w:hAnsi="Wingdings"/>
    </w:rPr>
  </w:style>
  <w:style w:type="character" w:customStyle="1" w:styleId="WW8Num7z0">
    <w:name w:val="WW8Num7z0"/>
    <w:rsid w:val="007C08EB"/>
    <w:rPr>
      <w:rFonts w:ascii="Symbol" w:hAnsi="Symbol"/>
    </w:rPr>
  </w:style>
  <w:style w:type="character" w:customStyle="1" w:styleId="WW8Num8z0">
    <w:name w:val="WW8Num8z0"/>
    <w:rsid w:val="007C08EB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C08EB"/>
    <w:rPr>
      <w:rFonts w:ascii="Courier New" w:hAnsi="Courier New"/>
    </w:rPr>
  </w:style>
  <w:style w:type="character" w:customStyle="1" w:styleId="WW8Num8z2">
    <w:name w:val="WW8Num8z2"/>
    <w:rsid w:val="007C08EB"/>
    <w:rPr>
      <w:rFonts w:ascii="Wingdings" w:hAnsi="Wingdings"/>
    </w:rPr>
  </w:style>
  <w:style w:type="character" w:customStyle="1" w:styleId="WW8Num8z3">
    <w:name w:val="WW8Num8z3"/>
    <w:rsid w:val="007C08EB"/>
    <w:rPr>
      <w:rFonts w:ascii="Symbol" w:hAnsi="Symbol"/>
    </w:rPr>
  </w:style>
  <w:style w:type="character" w:customStyle="1" w:styleId="WW8Num9z0">
    <w:name w:val="WW8Num9z0"/>
    <w:rsid w:val="007C08EB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C08EB"/>
    <w:rPr>
      <w:rFonts w:ascii="Courier New" w:hAnsi="Courier New" w:cs="Arial"/>
    </w:rPr>
  </w:style>
  <w:style w:type="character" w:customStyle="1" w:styleId="WW8Num9z2">
    <w:name w:val="WW8Num9z2"/>
    <w:rsid w:val="007C08EB"/>
    <w:rPr>
      <w:rFonts w:ascii="Wingdings" w:hAnsi="Wingdings"/>
    </w:rPr>
  </w:style>
  <w:style w:type="character" w:customStyle="1" w:styleId="WW8Num9z3">
    <w:name w:val="WW8Num9z3"/>
    <w:rsid w:val="007C08EB"/>
    <w:rPr>
      <w:rFonts w:ascii="Symbol" w:hAnsi="Symbol"/>
    </w:rPr>
  </w:style>
  <w:style w:type="character" w:customStyle="1" w:styleId="WW8Num10z0">
    <w:name w:val="WW8Num10z0"/>
    <w:rsid w:val="007C08EB"/>
    <w:rPr>
      <w:b w:val="0"/>
      <w:sz w:val="24"/>
      <w:szCs w:val="24"/>
    </w:rPr>
  </w:style>
  <w:style w:type="character" w:customStyle="1" w:styleId="WW8Num20z1">
    <w:name w:val="WW8Num20z1"/>
    <w:rsid w:val="007C08EB"/>
    <w:rPr>
      <w:rFonts w:ascii="Courier New" w:hAnsi="Courier New"/>
    </w:rPr>
  </w:style>
  <w:style w:type="character" w:customStyle="1" w:styleId="WW8Num20z2">
    <w:name w:val="WW8Num20z2"/>
    <w:rsid w:val="007C08EB"/>
    <w:rPr>
      <w:rFonts w:ascii="Wingdings" w:hAnsi="Wingdings"/>
    </w:rPr>
  </w:style>
  <w:style w:type="character" w:customStyle="1" w:styleId="WW8Num20z3">
    <w:name w:val="WW8Num20z3"/>
    <w:rsid w:val="007C08EB"/>
    <w:rPr>
      <w:rFonts w:ascii="Symbol" w:hAnsi="Symbol"/>
    </w:rPr>
  </w:style>
  <w:style w:type="character" w:customStyle="1" w:styleId="WW8Num22z0">
    <w:name w:val="WW8Num22z0"/>
    <w:rsid w:val="007C08EB"/>
    <w:rPr>
      <w:rFonts w:ascii="Wingdings" w:hAnsi="Wingdings"/>
    </w:rPr>
  </w:style>
  <w:style w:type="character" w:customStyle="1" w:styleId="WW8Num22z1">
    <w:name w:val="WW8Num22z1"/>
    <w:rsid w:val="007C08EB"/>
    <w:rPr>
      <w:rFonts w:ascii="Courier New" w:hAnsi="Courier New"/>
    </w:rPr>
  </w:style>
  <w:style w:type="character" w:customStyle="1" w:styleId="WW8Num22z3">
    <w:name w:val="WW8Num22z3"/>
    <w:rsid w:val="007C08EB"/>
    <w:rPr>
      <w:rFonts w:ascii="Symbol" w:hAnsi="Symbol"/>
    </w:rPr>
  </w:style>
  <w:style w:type="character" w:customStyle="1" w:styleId="WW8Num27z0">
    <w:name w:val="WW8Num27z0"/>
    <w:rsid w:val="007C08EB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7C08EB"/>
    <w:rPr>
      <w:rFonts w:ascii="Courier New" w:hAnsi="Courier New"/>
    </w:rPr>
  </w:style>
  <w:style w:type="character" w:customStyle="1" w:styleId="WW8Num27z2">
    <w:name w:val="WW8Num27z2"/>
    <w:rsid w:val="007C08EB"/>
    <w:rPr>
      <w:rFonts w:ascii="Wingdings" w:hAnsi="Wingdings"/>
    </w:rPr>
  </w:style>
  <w:style w:type="character" w:customStyle="1" w:styleId="WW8Num27z3">
    <w:name w:val="WW8Num27z3"/>
    <w:rsid w:val="007C08EB"/>
    <w:rPr>
      <w:rFonts w:ascii="Symbol" w:hAnsi="Symbol"/>
    </w:rPr>
  </w:style>
  <w:style w:type="character" w:customStyle="1" w:styleId="WW8Num29z0">
    <w:name w:val="WW8Num29z0"/>
    <w:rsid w:val="007C08EB"/>
    <w:rPr>
      <w:b w:val="0"/>
      <w:sz w:val="24"/>
    </w:rPr>
  </w:style>
  <w:style w:type="character" w:customStyle="1" w:styleId="WW8Num32z0">
    <w:name w:val="WW8Num32z0"/>
    <w:rsid w:val="007C08EB"/>
    <w:rPr>
      <w:rFonts w:ascii="Symbol" w:hAnsi="Symbol"/>
    </w:rPr>
  </w:style>
  <w:style w:type="character" w:customStyle="1" w:styleId="WW8Num33z0">
    <w:name w:val="WW8Num33z0"/>
    <w:rsid w:val="007C08EB"/>
    <w:rPr>
      <w:b w:val="0"/>
      <w:sz w:val="24"/>
      <w:szCs w:val="24"/>
    </w:rPr>
  </w:style>
  <w:style w:type="character" w:customStyle="1" w:styleId="WW8Num35z0">
    <w:name w:val="WW8Num35z0"/>
    <w:rsid w:val="007C08E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7C08EB"/>
    <w:rPr>
      <w:rFonts w:ascii="Courier New" w:hAnsi="Courier New"/>
    </w:rPr>
  </w:style>
  <w:style w:type="character" w:customStyle="1" w:styleId="WW8Num35z2">
    <w:name w:val="WW8Num35z2"/>
    <w:rsid w:val="007C08EB"/>
    <w:rPr>
      <w:rFonts w:ascii="Wingdings" w:hAnsi="Wingdings"/>
    </w:rPr>
  </w:style>
  <w:style w:type="character" w:customStyle="1" w:styleId="WW8Num35z3">
    <w:name w:val="WW8Num35z3"/>
    <w:rsid w:val="007C08EB"/>
    <w:rPr>
      <w:rFonts w:ascii="Symbol" w:hAnsi="Symbol"/>
    </w:rPr>
  </w:style>
  <w:style w:type="character" w:customStyle="1" w:styleId="WW8Num36z0">
    <w:name w:val="WW8Num36z0"/>
    <w:rsid w:val="007C08EB"/>
    <w:rPr>
      <w:rFonts w:ascii="Times New Roman" w:eastAsia="Times New Roman" w:hAnsi="Times New Roman" w:cs="Times New Roman"/>
      <w:b/>
    </w:rPr>
  </w:style>
  <w:style w:type="character" w:customStyle="1" w:styleId="WW8Num36z1">
    <w:name w:val="WW8Num36z1"/>
    <w:rsid w:val="007C08EB"/>
    <w:rPr>
      <w:rFonts w:ascii="Courier New" w:hAnsi="Courier New"/>
    </w:rPr>
  </w:style>
  <w:style w:type="character" w:customStyle="1" w:styleId="WW8Num36z2">
    <w:name w:val="WW8Num36z2"/>
    <w:rsid w:val="007C08EB"/>
    <w:rPr>
      <w:rFonts w:ascii="Wingdings" w:hAnsi="Wingdings"/>
    </w:rPr>
  </w:style>
  <w:style w:type="character" w:customStyle="1" w:styleId="WW8Num36z3">
    <w:name w:val="WW8Num36z3"/>
    <w:rsid w:val="007C08EB"/>
    <w:rPr>
      <w:rFonts w:ascii="Symbol" w:hAnsi="Symbol"/>
    </w:rPr>
  </w:style>
  <w:style w:type="character" w:styleId="Nmerodepgina">
    <w:name w:val="page number"/>
    <w:basedOn w:val="Fuentedeprrafopredeter"/>
    <w:semiHidden/>
    <w:rsid w:val="007C08EB"/>
  </w:style>
  <w:style w:type="character" w:styleId="Hipervnculo">
    <w:name w:val="Hyperlink"/>
    <w:semiHidden/>
    <w:rsid w:val="007C08EB"/>
    <w:rPr>
      <w:color w:val="0000FF"/>
      <w:u w:val="single"/>
    </w:rPr>
  </w:style>
  <w:style w:type="character" w:styleId="Hipervnculovisitado">
    <w:name w:val="FollowedHyperlink"/>
    <w:semiHidden/>
    <w:rsid w:val="007C08EB"/>
    <w:rPr>
      <w:color w:val="800080"/>
      <w:u w:val="single"/>
    </w:rPr>
  </w:style>
  <w:style w:type="paragraph" w:styleId="Encabezado">
    <w:name w:val="header"/>
    <w:basedOn w:val="Normal"/>
    <w:next w:val="Textoindependiente"/>
    <w:semiHidden/>
    <w:rsid w:val="007C08E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7C08EB"/>
    <w:pPr>
      <w:jc w:val="center"/>
    </w:pPr>
    <w:rPr>
      <w:sz w:val="28"/>
    </w:rPr>
  </w:style>
  <w:style w:type="paragraph" w:styleId="Lista">
    <w:name w:val="List"/>
    <w:basedOn w:val="Textoindependiente"/>
    <w:semiHidden/>
    <w:rsid w:val="007C08EB"/>
    <w:rPr>
      <w:rFonts w:cs="Lohit Hindi"/>
    </w:rPr>
  </w:style>
  <w:style w:type="paragraph" w:customStyle="1" w:styleId="Etiqueta">
    <w:name w:val="Etiqueta"/>
    <w:basedOn w:val="Normal"/>
    <w:rsid w:val="007C08EB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7C08EB"/>
    <w:pPr>
      <w:suppressLineNumbers/>
    </w:pPr>
    <w:rPr>
      <w:rFonts w:cs="Lohit Hindi"/>
    </w:rPr>
  </w:style>
  <w:style w:type="paragraph" w:styleId="Sangradetextonormal">
    <w:name w:val="Body Text Indent"/>
    <w:basedOn w:val="Normal"/>
    <w:link w:val="SangradetextonormalCar"/>
    <w:semiHidden/>
    <w:rsid w:val="007C08EB"/>
    <w:pPr>
      <w:ind w:firstLine="567"/>
    </w:pPr>
  </w:style>
  <w:style w:type="paragraph" w:styleId="Sangra2detindependiente">
    <w:name w:val="Body Text Indent 2"/>
    <w:basedOn w:val="Normal"/>
    <w:semiHidden/>
    <w:rsid w:val="007C08EB"/>
    <w:pPr>
      <w:ind w:firstLine="851"/>
    </w:pPr>
  </w:style>
  <w:style w:type="paragraph" w:styleId="Textoindependiente2">
    <w:name w:val="Body Text 2"/>
    <w:basedOn w:val="Normal"/>
    <w:semiHidden/>
    <w:rsid w:val="007C08EB"/>
  </w:style>
  <w:style w:type="paragraph" w:styleId="Sangra3detindependiente">
    <w:name w:val="Body Text Indent 3"/>
    <w:basedOn w:val="Normal"/>
    <w:semiHidden/>
    <w:rsid w:val="007C08EB"/>
    <w:pPr>
      <w:ind w:left="567"/>
    </w:pPr>
  </w:style>
  <w:style w:type="paragraph" w:styleId="Piedepgina">
    <w:name w:val="footer"/>
    <w:basedOn w:val="Normal"/>
    <w:link w:val="PiedepginaCar"/>
    <w:uiPriority w:val="99"/>
    <w:rsid w:val="007C08E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7C08EB"/>
    <w:rPr>
      <w:b/>
      <w:sz w:val="28"/>
    </w:rPr>
  </w:style>
  <w:style w:type="paragraph" w:styleId="Mapadeldocumento">
    <w:name w:val="Document Map"/>
    <w:basedOn w:val="Normal"/>
    <w:semiHidden/>
    <w:rsid w:val="007C08EB"/>
    <w:pPr>
      <w:shd w:val="clear" w:color="auto" w:fill="000080"/>
    </w:pPr>
    <w:rPr>
      <w:rFonts w:ascii="Tahoma" w:hAnsi="Tahoma" w:cs="Tahoma"/>
    </w:rPr>
  </w:style>
  <w:style w:type="paragraph" w:styleId="Textoindependiente3">
    <w:name w:val="Body Text 3"/>
    <w:basedOn w:val="Normal"/>
    <w:semiHidden/>
    <w:rsid w:val="007C08EB"/>
    <w:rPr>
      <w:b/>
      <w:u w:val="single"/>
    </w:rPr>
  </w:style>
  <w:style w:type="paragraph" w:styleId="Textodeglobo">
    <w:name w:val="Balloon Text"/>
    <w:basedOn w:val="Normal"/>
    <w:rsid w:val="007C08EB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C08EB"/>
    <w:pPr>
      <w:suppressLineNumbers/>
    </w:pPr>
  </w:style>
  <w:style w:type="paragraph" w:customStyle="1" w:styleId="Encabezadodelatabla">
    <w:name w:val="Encabezado de la tabla"/>
    <w:basedOn w:val="Contenidodelatabla"/>
    <w:rsid w:val="007C08EB"/>
    <w:pPr>
      <w:jc w:val="center"/>
    </w:pPr>
    <w:rPr>
      <w:b/>
      <w:bCs/>
    </w:rPr>
  </w:style>
  <w:style w:type="paragraph" w:styleId="Prrafodelista">
    <w:name w:val="List Paragraph"/>
    <w:aliases w:val="Anexo"/>
    <w:basedOn w:val="Normal"/>
    <w:uiPriority w:val="34"/>
    <w:qFormat/>
    <w:rsid w:val="007E20CA"/>
    <w:pPr>
      <w:ind w:left="708"/>
    </w:pPr>
  </w:style>
  <w:style w:type="character" w:styleId="Refdecomentario">
    <w:name w:val="annotation reference"/>
    <w:uiPriority w:val="99"/>
    <w:semiHidden/>
    <w:unhideWhenUsed/>
    <w:rsid w:val="001B0B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B0BED"/>
  </w:style>
  <w:style w:type="character" w:customStyle="1" w:styleId="TextocomentarioCar">
    <w:name w:val="Texto comentario Car"/>
    <w:link w:val="Textocomentario"/>
    <w:uiPriority w:val="99"/>
    <w:rsid w:val="001B0BED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0B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B0BED"/>
    <w:rPr>
      <w:b/>
      <w:bCs/>
      <w:lang w:eastAsia="ar-SA"/>
    </w:rPr>
  </w:style>
  <w:style w:type="paragraph" w:styleId="Revisin">
    <w:name w:val="Revision"/>
    <w:hidden/>
    <w:uiPriority w:val="99"/>
    <w:semiHidden/>
    <w:rsid w:val="007B3263"/>
    <w:rPr>
      <w:lang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574B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74B0"/>
    <w:rPr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574B0"/>
    <w:rPr>
      <w:vertAlign w:val="superscript"/>
    </w:rPr>
  </w:style>
  <w:style w:type="table" w:styleId="Tablaconcuadrcula">
    <w:name w:val="Table Grid"/>
    <w:basedOn w:val="Tablanormal"/>
    <w:uiPriority w:val="39"/>
    <w:rsid w:val="0073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5248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41DAC"/>
    <w:rPr>
      <w:rFonts w:ascii="Arial Narrow" w:hAnsi="Arial Narrow"/>
      <w:sz w:val="24"/>
      <w:szCs w:val="24"/>
      <w:lang w:val="es-ES_tradnl" w:eastAsia="ar-SA"/>
    </w:rPr>
  </w:style>
  <w:style w:type="character" w:styleId="Textoennegrita">
    <w:name w:val="Strong"/>
    <w:basedOn w:val="Fuentedeprrafopredeter"/>
    <w:uiPriority w:val="22"/>
    <w:qFormat/>
    <w:rsid w:val="008E105D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7E8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6E56A5"/>
    <w:rPr>
      <w:rFonts w:ascii="Arial Narrow" w:hAnsi="Arial Narrow"/>
      <w:b/>
      <w:sz w:val="24"/>
      <w:szCs w:val="24"/>
      <w:lang w:val="es-ES_tradnl" w:eastAsia="ar-SA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1CAD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42765F"/>
  </w:style>
  <w:style w:type="character" w:customStyle="1" w:styleId="eop">
    <w:name w:val="eop"/>
    <w:basedOn w:val="Fuentedeprrafopredeter"/>
    <w:rsid w:val="0042765F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D58E5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8C147C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0E80"/>
    <w:rPr>
      <w:rFonts w:ascii="Arial Narrow" w:hAnsi="Arial Narrow"/>
      <w:sz w:val="24"/>
      <w:szCs w:val="24"/>
      <w:lang w:val="es-ES_tradnl" w:eastAsia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95F59"/>
    <w:pPr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95F5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nicooperacion2@us.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d46df-af26-4a61-8655-32310c78aaec">
      <Terms xmlns="http://schemas.microsoft.com/office/infopath/2007/PartnerControls"/>
    </lcf76f155ced4ddcb4097134ff3c332f>
    <TaxCatchAll xmlns="e6460b26-7186-49f2-b40b-715af2f8d3a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CB4B83DBE4B4C906698F93E72B82E" ma:contentTypeVersion="18" ma:contentTypeDescription="Create a new document." ma:contentTypeScope="" ma:versionID="7760e5330a0d90771d577168e7f8dda7">
  <xsd:schema xmlns:xsd="http://www.w3.org/2001/XMLSchema" xmlns:xs="http://www.w3.org/2001/XMLSchema" xmlns:p="http://schemas.microsoft.com/office/2006/metadata/properties" xmlns:ns2="8f7d46df-af26-4a61-8655-32310c78aaec" xmlns:ns3="e6460b26-7186-49f2-b40b-715af2f8d3ac" targetNamespace="http://schemas.microsoft.com/office/2006/metadata/properties" ma:root="true" ma:fieldsID="fe4ac7290613a4dfb424bd22a12f9fe3" ns2:_="" ns3:_="">
    <xsd:import namespace="8f7d46df-af26-4a61-8655-32310c78aaec"/>
    <xsd:import namespace="e6460b26-7186-49f2-b40b-715af2f8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d46df-af26-4a61-8655-32310c78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0b26-7186-49f2-b40b-715af2f8d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bbb99f-0c7c-4f44-99da-2d91f8a22181}" ma:internalName="TaxCatchAll" ma:showField="CatchAllData" ma:web="e6460b26-7186-49f2-b40b-715af2f8d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0076DC-8B45-4161-85F8-02FC76B56C33}">
  <ds:schemaRefs>
    <ds:schemaRef ds:uri="http://schemas.microsoft.com/office/2006/metadata/properties"/>
    <ds:schemaRef ds:uri="http://schemas.microsoft.com/office/infopath/2007/PartnerControls"/>
    <ds:schemaRef ds:uri="8f7d46df-af26-4a61-8655-32310c78aaec"/>
    <ds:schemaRef ds:uri="e6460b26-7186-49f2-b40b-715af2f8d3ac"/>
  </ds:schemaRefs>
</ds:datastoreItem>
</file>

<file path=customXml/itemProps2.xml><?xml version="1.0" encoding="utf-8"?>
<ds:datastoreItem xmlns:ds="http://schemas.openxmlformats.org/officeDocument/2006/customXml" ds:itemID="{EC95BEBB-5D35-454A-9FC8-2172F946A1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9CFA6B-1A30-40BA-95BC-14507A9BE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d46df-af26-4a61-8655-32310c78aaec"/>
    <ds:schemaRef ds:uri="e6460b26-7186-49f2-b40b-715af2f8d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39859-5B25-44CF-BC3A-571D7DAAC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2055</CharactersWithSpaces>
  <SharedDoc>false</SharedDoc>
  <HLinks>
    <vt:vector size="72" baseType="variant">
      <vt:variant>
        <vt:i4>5242936</vt:i4>
      </vt:variant>
      <vt:variant>
        <vt:i4>33</vt:i4>
      </vt:variant>
      <vt:variant>
        <vt:i4>0</vt:i4>
      </vt:variant>
      <vt:variant>
        <vt:i4>5</vt:i4>
      </vt:variant>
      <vt:variant>
        <vt:lpwstr>https://sic.us.es/sites/default/files/pd/ci_cooperacionuniversitariaydesarrollo.pdf</vt:lpwstr>
      </vt:variant>
      <vt:variant>
        <vt:lpwstr/>
      </vt:variant>
      <vt:variant>
        <vt:i4>8060958</vt:i4>
      </vt:variant>
      <vt:variant>
        <vt:i4>30</vt:i4>
      </vt:variant>
      <vt:variant>
        <vt:i4>0</vt:i4>
      </vt:variant>
      <vt:variant>
        <vt:i4>5</vt:i4>
      </vt:variant>
      <vt:variant>
        <vt:lpwstr>mailto:admincooperacion2@us.es</vt:lpwstr>
      </vt:variant>
      <vt:variant>
        <vt:lpwstr/>
      </vt:variant>
      <vt:variant>
        <vt:i4>983104</vt:i4>
      </vt:variant>
      <vt:variant>
        <vt:i4>27</vt:i4>
      </vt:variant>
      <vt:variant>
        <vt:i4>0</vt:i4>
      </vt:variant>
      <vt:variant>
        <vt:i4>5</vt:i4>
      </vt:variant>
      <vt:variant>
        <vt:lpwstr>https://www.us.es/tablon-virtual</vt:lpwstr>
      </vt:variant>
      <vt:variant>
        <vt:lpwstr/>
      </vt:variant>
      <vt:variant>
        <vt:i4>786512</vt:i4>
      </vt:variant>
      <vt:variant>
        <vt:i4>24</vt:i4>
      </vt:variant>
      <vt:variant>
        <vt:i4>0</vt:i4>
      </vt:variant>
      <vt:variant>
        <vt:i4>5</vt:i4>
      </vt:variant>
      <vt:variant>
        <vt:lpwstr>http://cooperacion.us.es/</vt:lpwstr>
      </vt:variant>
      <vt:variant>
        <vt:lpwstr/>
      </vt:variant>
      <vt:variant>
        <vt:i4>983104</vt:i4>
      </vt:variant>
      <vt:variant>
        <vt:i4>21</vt:i4>
      </vt:variant>
      <vt:variant>
        <vt:i4>0</vt:i4>
      </vt:variant>
      <vt:variant>
        <vt:i4>5</vt:i4>
      </vt:variant>
      <vt:variant>
        <vt:lpwstr>https://www.us.es/tablon-virtual</vt:lpwstr>
      </vt:variant>
      <vt:variant>
        <vt:lpwstr/>
      </vt:variant>
      <vt:variant>
        <vt:i4>786512</vt:i4>
      </vt:variant>
      <vt:variant>
        <vt:i4>18</vt:i4>
      </vt:variant>
      <vt:variant>
        <vt:i4>0</vt:i4>
      </vt:variant>
      <vt:variant>
        <vt:i4>5</vt:i4>
      </vt:variant>
      <vt:variant>
        <vt:lpwstr>http://cooperacion.us.es/</vt:lpwstr>
      </vt:variant>
      <vt:variant>
        <vt:lpwstr/>
      </vt:variant>
      <vt:variant>
        <vt:i4>983104</vt:i4>
      </vt:variant>
      <vt:variant>
        <vt:i4>15</vt:i4>
      </vt:variant>
      <vt:variant>
        <vt:i4>0</vt:i4>
      </vt:variant>
      <vt:variant>
        <vt:i4>5</vt:i4>
      </vt:variant>
      <vt:variant>
        <vt:lpwstr>https://www.us.es/tablon-virtual</vt:lpwstr>
      </vt:variant>
      <vt:variant>
        <vt:lpwstr/>
      </vt:variant>
      <vt:variant>
        <vt:i4>786512</vt:i4>
      </vt:variant>
      <vt:variant>
        <vt:i4>12</vt:i4>
      </vt:variant>
      <vt:variant>
        <vt:i4>0</vt:i4>
      </vt:variant>
      <vt:variant>
        <vt:i4>5</vt:i4>
      </vt:variant>
      <vt:variant>
        <vt:lpwstr>http://cooperacion.us.es/</vt:lpwstr>
      </vt:variant>
      <vt:variant>
        <vt:lpwstr/>
      </vt:variant>
      <vt:variant>
        <vt:i4>2883704</vt:i4>
      </vt:variant>
      <vt:variant>
        <vt:i4>9</vt:i4>
      </vt:variant>
      <vt:variant>
        <vt:i4>0</vt:i4>
      </vt:variant>
      <vt:variant>
        <vt:i4>5</vt:i4>
      </vt:variant>
      <vt:variant>
        <vt:lpwstr>https://sede.mjusticia.gob.es/es/tramites/certificado-registro-central</vt:lpwstr>
      </vt:variant>
      <vt:variant>
        <vt:lpwstr/>
      </vt:variant>
      <vt:variant>
        <vt:i4>524319</vt:i4>
      </vt:variant>
      <vt:variant>
        <vt:i4>6</vt:i4>
      </vt:variant>
      <vt:variant>
        <vt:i4>0</vt:i4>
      </vt:variant>
      <vt:variant>
        <vt:i4>5</vt:i4>
      </vt:variant>
      <vt:variant>
        <vt:lpwstr>https://rec.redsara.es/registro/action/are/acceso.do</vt:lpwstr>
      </vt:variant>
      <vt:variant>
        <vt:lpwstr/>
      </vt:variant>
      <vt:variant>
        <vt:i4>65626</vt:i4>
      </vt:variant>
      <vt:variant>
        <vt:i4>3</vt:i4>
      </vt:variant>
      <vt:variant>
        <vt:i4>0</vt:i4>
      </vt:variant>
      <vt:variant>
        <vt:i4>5</vt:i4>
      </vt:variant>
      <vt:variant>
        <vt:lpwstr>https://institutodeidiomas.us.es/secretaria/acreditaciones-convalidaciones/reconocimiento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http://cooperacion.us.es/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Cooperación</dc:creator>
  <cp:keywords/>
  <cp:lastModifiedBy>ROSA MARIA LENA LOZANO</cp:lastModifiedBy>
  <cp:revision>7</cp:revision>
  <cp:lastPrinted>2023-04-14T01:38:00Z</cp:lastPrinted>
  <dcterms:created xsi:type="dcterms:W3CDTF">2024-12-17T08:25:00Z</dcterms:created>
  <dcterms:modified xsi:type="dcterms:W3CDTF">2024-12-17T08:28:00Z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0x010100D50CB4B83DBE4B4C906698F93E72B82E</vt:lpwstr>
  </property>
  <property fmtid="{D5CDD505-2E9C-101B-9397-08002B2CF9AE}" pid="3" name="MediaServiceImageTags">
    <vt:lpwstr/>
  </property>
</Properties>
</file>